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8FA" w:rsidRDefault="008F48FA" w:rsidP="008F48FA"/>
    <w:p w:rsidR="008F48FA" w:rsidRDefault="008F48FA" w:rsidP="008F48FA"/>
    <w:p w:rsidR="008F48FA" w:rsidRDefault="008F48FA" w:rsidP="008F48FA"/>
    <w:p w:rsidR="00903031" w:rsidRDefault="00C22384" w:rsidP="00FE00D0">
      <w:pPr>
        <w:jc w:val="center"/>
        <w:rPr>
          <w:rFonts w:ascii="MyriadPro-Semibold" w:hAnsi="MyriadPro-Semibold"/>
          <w:b/>
          <w:sz w:val="28"/>
          <w:u w:val="single"/>
        </w:rPr>
      </w:pPr>
      <w:r>
        <w:rPr>
          <w:rFonts w:ascii="MyriadPro-Semibold" w:hAnsi="MyriadPro-Semibold"/>
          <w:b/>
          <w:sz w:val="28"/>
          <w:u w:val="single"/>
        </w:rPr>
        <w:br/>
      </w:r>
    </w:p>
    <w:p w:rsidR="008F48FA" w:rsidRPr="00FE00D0" w:rsidRDefault="008F48FA" w:rsidP="00FE00D0">
      <w:pPr>
        <w:jc w:val="center"/>
      </w:pPr>
      <w:r w:rsidRPr="00B96D44">
        <w:rPr>
          <w:rFonts w:ascii="MyriadPro-Semibold" w:hAnsi="MyriadPro-Semibold"/>
          <w:b/>
          <w:sz w:val="28"/>
          <w:u w:val="single"/>
        </w:rPr>
        <w:t>EXHIBITOR BOOKING AGREEMENT</w:t>
      </w:r>
    </w:p>
    <w:p w:rsidR="008F48FA" w:rsidRDefault="008F48FA" w:rsidP="008F48FA">
      <w:pPr>
        <w:jc w:val="center"/>
        <w:rPr>
          <w:rFonts w:ascii="MyriadPro-Semibold" w:hAnsi="MyriadPro-Semibold"/>
          <w:b/>
          <w:sz w:val="28"/>
          <w:u w:val="single"/>
        </w:rPr>
      </w:pPr>
    </w:p>
    <w:p w:rsidR="00820AEA" w:rsidRDefault="00820AEA" w:rsidP="00820AEA">
      <w:pPr>
        <w:rPr>
          <w:rFonts w:ascii="Myriad Pro" w:hAnsi="Myriad Pro"/>
          <w:b/>
          <w:sz w:val="24"/>
          <w:u w:val="single"/>
        </w:rPr>
      </w:pPr>
      <w:r w:rsidRPr="00CC1BFB">
        <w:rPr>
          <w:rFonts w:ascii="Myriad Pro" w:hAnsi="Myriad Pro"/>
          <w:b/>
          <w:sz w:val="24"/>
          <w:u w:val="single"/>
        </w:rPr>
        <w:t>CONTACT DETAILS</w:t>
      </w:r>
    </w:p>
    <w:p w:rsidR="00820AEA" w:rsidRDefault="00820AEA" w:rsidP="00820AEA">
      <w:pPr>
        <w:rPr>
          <w:rFonts w:ascii="Myriad Pro" w:hAnsi="Myriad Pro"/>
          <w:b/>
          <w:sz w:val="24"/>
          <w:u w:val="single"/>
        </w:rPr>
      </w:pPr>
    </w:p>
    <w:p w:rsidR="00820AEA" w:rsidRPr="00C0246A" w:rsidRDefault="00820AEA" w:rsidP="00820AEA">
      <w:pPr>
        <w:rPr>
          <w:rFonts w:ascii="Myriad Pro" w:hAnsi="Myriad Pro"/>
          <w:sz w:val="22"/>
          <w:szCs w:val="22"/>
        </w:rPr>
      </w:pPr>
      <w:r w:rsidRPr="00C0246A">
        <w:rPr>
          <w:rFonts w:ascii="Myriad Pro" w:hAnsi="Myriad Pro"/>
          <w:sz w:val="22"/>
          <w:szCs w:val="22"/>
        </w:rPr>
        <w:t xml:space="preserve">Organisation: </w:t>
      </w:r>
      <w:r w:rsidR="006C2E7B" w:rsidRPr="00C0246A">
        <w:rPr>
          <w:rFonts w:ascii="Myriad Pro" w:hAnsi="Myriad Pro"/>
          <w:sz w:val="22"/>
          <w:szCs w:val="22"/>
        </w:rPr>
        <w:tab/>
      </w:r>
      <w:sdt>
        <w:sdtPr>
          <w:rPr>
            <w:rFonts w:ascii="Myriad Pro" w:hAnsi="Myriad Pro"/>
            <w:sz w:val="22"/>
            <w:szCs w:val="22"/>
          </w:rPr>
          <w:id w:val="845757545"/>
          <w:placeholder>
            <w:docPart w:val="8FC335F179C244B8AA71FFF7437863B9"/>
          </w:placeholder>
          <w:showingPlcHdr/>
        </w:sdtPr>
        <w:sdtEndPr/>
        <w:sdtContent>
          <w:r w:rsidR="00050050" w:rsidRPr="00C0246A">
            <w:rPr>
              <w:rStyle w:val="PlaceholderText"/>
              <w:rFonts w:ascii="Myriad Pro" w:hAnsi="Myriad Pro" w:cstheme="minorHAnsi"/>
              <w:sz w:val="22"/>
              <w:szCs w:val="22"/>
            </w:rPr>
            <w:t>Click here to enter text.</w:t>
          </w:r>
        </w:sdtContent>
      </w:sdt>
      <w:r w:rsidR="006C2E7B" w:rsidRPr="00C0246A">
        <w:rPr>
          <w:rFonts w:ascii="Myriad Pro" w:hAnsi="Myriad Pro"/>
          <w:sz w:val="22"/>
          <w:szCs w:val="22"/>
        </w:rPr>
        <w:tab/>
      </w:r>
      <w:r w:rsidR="006C2E7B" w:rsidRPr="00C0246A">
        <w:rPr>
          <w:rFonts w:ascii="Myriad Pro" w:hAnsi="Myriad Pro"/>
          <w:sz w:val="22"/>
          <w:szCs w:val="22"/>
        </w:rPr>
        <w:tab/>
      </w:r>
      <w:r w:rsidR="006C2E7B" w:rsidRPr="00C0246A">
        <w:rPr>
          <w:rFonts w:ascii="Myriad Pro" w:hAnsi="Myriad Pro"/>
          <w:sz w:val="22"/>
          <w:szCs w:val="22"/>
        </w:rPr>
        <w:tab/>
      </w:r>
      <w:r w:rsidR="006C2E7B" w:rsidRPr="00C0246A">
        <w:rPr>
          <w:rFonts w:ascii="Myriad Pro" w:hAnsi="Myriad Pro"/>
          <w:sz w:val="22"/>
          <w:szCs w:val="22"/>
        </w:rPr>
        <w:tab/>
      </w:r>
      <w:r w:rsidRPr="00C0246A">
        <w:rPr>
          <w:rFonts w:ascii="Myriad Pro" w:hAnsi="Myriad Pro"/>
          <w:sz w:val="22"/>
          <w:szCs w:val="22"/>
        </w:rPr>
        <w:t xml:space="preserve">Date: </w:t>
      </w:r>
      <w:sdt>
        <w:sdtPr>
          <w:rPr>
            <w:rFonts w:ascii="Myriad Pro" w:hAnsi="Myriad Pro"/>
            <w:sz w:val="22"/>
            <w:szCs w:val="22"/>
          </w:rPr>
          <w:id w:val="-1513374303"/>
          <w:placeholder>
            <w:docPart w:val="DE5B9850B52F44B8AE021321C2542F1D"/>
          </w:placeholder>
          <w:showingPlcHdr/>
        </w:sdtPr>
        <w:sdtEndPr/>
        <w:sdtContent>
          <w:r w:rsidR="006C2E7B" w:rsidRPr="00C0246A">
            <w:rPr>
              <w:rStyle w:val="PlaceholderText"/>
              <w:rFonts w:ascii="Myriad Pro" w:hAnsi="Myriad Pro"/>
              <w:sz w:val="22"/>
              <w:szCs w:val="22"/>
            </w:rPr>
            <w:t>Click here to enter text.</w:t>
          </w:r>
        </w:sdtContent>
      </w:sdt>
      <w:r w:rsidRPr="00C0246A">
        <w:rPr>
          <w:rFonts w:ascii="Myriad Pro" w:hAnsi="Myriad Pro"/>
          <w:sz w:val="22"/>
          <w:szCs w:val="22"/>
        </w:rPr>
        <w:br/>
      </w:r>
    </w:p>
    <w:p w:rsidR="00820AEA" w:rsidRPr="00C0246A" w:rsidRDefault="00820AEA" w:rsidP="00820AEA">
      <w:pPr>
        <w:rPr>
          <w:rFonts w:ascii="Myriad Pro" w:hAnsi="Myriad Pro"/>
          <w:sz w:val="22"/>
          <w:szCs w:val="22"/>
        </w:rPr>
      </w:pPr>
      <w:r w:rsidRPr="00C0246A">
        <w:rPr>
          <w:rFonts w:ascii="Myriad Pro" w:hAnsi="Myriad Pro"/>
          <w:sz w:val="22"/>
          <w:szCs w:val="22"/>
        </w:rPr>
        <w:t xml:space="preserve">Full Name: </w:t>
      </w:r>
      <w:sdt>
        <w:sdtPr>
          <w:rPr>
            <w:rFonts w:ascii="Myriad Pro" w:hAnsi="Myriad Pro"/>
            <w:sz w:val="22"/>
            <w:szCs w:val="22"/>
          </w:rPr>
          <w:id w:val="-569345668"/>
          <w:placeholder>
            <w:docPart w:val="7E5032B4A8814A7BBFCB749E1E30C57B"/>
          </w:placeholder>
          <w:showingPlcHdr/>
        </w:sdtPr>
        <w:sdtEndPr/>
        <w:sdtContent>
          <w:r w:rsidR="006C2E7B" w:rsidRPr="00C0246A">
            <w:rPr>
              <w:rStyle w:val="PlaceholderText"/>
              <w:rFonts w:ascii="Myriad Pro" w:hAnsi="Myriad Pro"/>
              <w:sz w:val="22"/>
              <w:szCs w:val="22"/>
            </w:rPr>
            <w:t>Click here to enter text.</w:t>
          </w:r>
        </w:sdtContent>
      </w:sdt>
      <w:r w:rsidRPr="00C0246A">
        <w:rPr>
          <w:rFonts w:ascii="Myriad Pro" w:hAnsi="Myriad Pro"/>
          <w:sz w:val="22"/>
          <w:szCs w:val="22"/>
        </w:rPr>
        <w:br/>
      </w:r>
    </w:p>
    <w:p w:rsidR="00820AEA" w:rsidRPr="00C0246A" w:rsidRDefault="00820AEA" w:rsidP="00820AEA">
      <w:pPr>
        <w:rPr>
          <w:rFonts w:ascii="Myriad Pro" w:hAnsi="Myriad Pro"/>
          <w:sz w:val="22"/>
          <w:szCs w:val="22"/>
        </w:rPr>
      </w:pPr>
      <w:r w:rsidRPr="00C0246A">
        <w:rPr>
          <w:rFonts w:ascii="Myriad Pro" w:hAnsi="Myriad Pro"/>
          <w:sz w:val="22"/>
          <w:szCs w:val="22"/>
        </w:rPr>
        <w:t xml:space="preserve">Postal Address: </w:t>
      </w:r>
      <w:sdt>
        <w:sdtPr>
          <w:rPr>
            <w:rFonts w:ascii="Myriad Pro" w:hAnsi="Myriad Pro"/>
            <w:sz w:val="22"/>
            <w:szCs w:val="22"/>
          </w:rPr>
          <w:id w:val="-270869155"/>
          <w:placeholder>
            <w:docPart w:val="D6E829D29F014C679FDEF73C8B222043"/>
          </w:placeholder>
          <w:showingPlcHdr/>
        </w:sdtPr>
        <w:sdtEndPr/>
        <w:sdtContent>
          <w:r w:rsidR="006C2E7B" w:rsidRPr="00C0246A">
            <w:rPr>
              <w:rStyle w:val="PlaceholderText"/>
              <w:rFonts w:ascii="Myriad Pro" w:hAnsi="Myriad Pro"/>
              <w:sz w:val="22"/>
              <w:szCs w:val="22"/>
            </w:rPr>
            <w:t>Click here to enter text.</w:t>
          </w:r>
        </w:sdtContent>
      </w:sdt>
    </w:p>
    <w:p w:rsidR="00820AEA" w:rsidRPr="00C0246A" w:rsidRDefault="00820AEA" w:rsidP="00820AEA">
      <w:pPr>
        <w:rPr>
          <w:rFonts w:ascii="Myriad Pro" w:hAnsi="Myriad Pro"/>
          <w:sz w:val="22"/>
          <w:szCs w:val="22"/>
        </w:rPr>
      </w:pPr>
    </w:p>
    <w:p w:rsidR="00903031" w:rsidRPr="00C0246A" w:rsidRDefault="00820AEA" w:rsidP="00820AEA">
      <w:pPr>
        <w:rPr>
          <w:rFonts w:ascii="Myriad Pro" w:hAnsi="Myriad Pro"/>
          <w:sz w:val="22"/>
          <w:szCs w:val="22"/>
        </w:rPr>
      </w:pPr>
      <w:r w:rsidRPr="00C0246A">
        <w:rPr>
          <w:rFonts w:ascii="Myriad Pro" w:hAnsi="Myriad Pro"/>
          <w:sz w:val="22"/>
          <w:szCs w:val="22"/>
        </w:rPr>
        <w:t xml:space="preserve">City: </w:t>
      </w:r>
      <w:sdt>
        <w:sdtPr>
          <w:rPr>
            <w:rFonts w:ascii="Myriad Pro" w:hAnsi="Myriad Pro"/>
            <w:sz w:val="22"/>
            <w:szCs w:val="22"/>
          </w:rPr>
          <w:id w:val="-1454321627"/>
          <w:placeholder>
            <w:docPart w:val="F80E8992A8A3481FB107402228FA47D1"/>
          </w:placeholder>
          <w:showingPlcHdr/>
        </w:sdtPr>
        <w:sdtEndPr/>
        <w:sdtContent>
          <w:r w:rsidR="006C2E7B" w:rsidRPr="00C0246A">
            <w:rPr>
              <w:rStyle w:val="PlaceholderText"/>
              <w:rFonts w:ascii="Myriad Pro" w:hAnsi="Myriad Pro"/>
              <w:sz w:val="22"/>
              <w:szCs w:val="22"/>
            </w:rPr>
            <w:t>Click here to enter text.</w:t>
          </w:r>
        </w:sdtContent>
      </w:sdt>
      <w:r w:rsidR="006C2E7B" w:rsidRPr="00C0246A">
        <w:rPr>
          <w:rFonts w:ascii="Myriad Pro" w:hAnsi="Myriad Pro"/>
          <w:sz w:val="22"/>
          <w:szCs w:val="22"/>
        </w:rPr>
        <w:t xml:space="preserve">    </w:t>
      </w:r>
    </w:p>
    <w:p w:rsidR="00903031" w:rsidRPr="00C0246A" w:rsidRDefault="00903031" w:rsidP="00820AEA">
      <w:pPr>
        <w:rPr>
          <w:rFonts w:ascii="Myriad Pro" w:hAnsi="Myriad Pro"/>
          <w:sz w:val="22"/>
          <w:szCs w:val="22"/>
        </w:rPr>
      </w:pPr>
    </w:p>
    <w:p w:rsidR="00820AEA" w:rsidRPr="00C0246A" w:rsidRDefault="00820AEA" w:rsidP="00820AEA">
      <w:pPr>
        <w:rPr>
          <w:rFonts w:ascii="Myriad Pro" w:hAnsi="Myriad Pro"/>
          <w:sz w:val="22"/>
          <w:szCs w:val="22"/>
        </w:rPr>
      </w:pPr>
      <w:r w:rsidRPr="00C0246A">
        <w:rPr>
          <w:rFonts w:ascii="Myriad Pro" w:hAnsi="Myriad Pro"/>
          <w:sz w:val="22"/>
          <w:szCs w:val="22"/>
        </w:rPr>
        <w:t xml:space="preserve">State: </w:t>
      </w:r>
      <w:sdt>
        <w:sdtPr>
          <w:rPr>
            <w:rFonts w:ascii="Myriad Pro" w:hAnsi="Myriad Pro"/>
            <w:sz w:val="22"/>
            <w:szCs w:val="22"/>
          </w:rPr>
          <w:id w:val="2008862222"/>
          <w:placeholder>
            <w:docPart w:val="8DFEC65E13CB478F866DFBC24FAA2609"/>
          </w:placeholder>
          <w:showingPlcHdr/>
        </w:sdtPr>
        <w:sdtEndPr/>
        <w:sdtContent>
          <w:r w:rsidR="006C2E7B" w:rsidRPr="00C0246A">
            <w:rPr>
              <w:rStyle w:val="PlaceholderText"/>
              <w:rFonts w:ascii="Myriad Pro" w:hAnsi="Myriad Pro"/>
              <w:sz w:val="22"/>
              <w:szCs w:val="22"/>
            </w:rPr>
            <w:t>Click here to enter text.</w:t>
          </w:r>
        </w:sdtContent>
      </w:sdt>
      <w:r w:rsidR="006C2E7B" w:rsidRPr="00C0246A">
        <w:rPr>
          <w:rFonts w:ascii="Myriad Pro" w:hAnsi="Myriad Pro"/>
          <w:sz w:val="22"/>
          <w:szCs w:val="22"/>
        </w:rPr>
        <w:t xml:space="preserve"> </w:t>
      </w:r>
      <w:r w:rsidR="00903031" w:rsidRPr="00C0246A">
        <w:rPr>
          <w:rFonts w:ascii="Myriad Pro" w:hAnsi="Myriad Pro"/>
          <w:sz w:val="22"/>
          <w:szCs w:val="22"/>
        </w:rPr>
        <w:tab/>
      </w:r>
      <w:r w:rsidR="00903031" w:rsidRPr="00C0246A">
        <w:rPr>
          <w:rFonts w:ascii="Myriad Pro" w:hAnsi="Myriad Pro"/>
          <w:sz w:val="22"/>
          <w:szCs w:val="22"/>
        </w:rPr>
        <w:tab/>
      </w:r>
      <w:r w:rsidR="00903031" w:rsidRPr="00C0246A">
        <w:rPr>
          <w:rFonts w:ascii="Myriad Pro" w:hAnsi="Myriad Pro"/>
          <w:sz w:val="22"/>
          <w:szCs w:val="22"/>
        </w:rPr>
        <w:tab/>
      </w:r>
      <w:r w:rsidR="00903031" w:rsidRPr="00C0246A">
        <w:rPr>
          <w:rFonts w:ascii="Myriad Pro" w:hAnsi="Myriad Pro"/>
          <w:sz w:val="22"/>
          <w:szCs w:val="22"/>
        </w:rPr>
        <w:tab/>
      </w:r>
      <w:r w:rsidR="00903031" w:rsidRPr="00C0246A">
        <w:rPr>
          <w:rFonts w:ascii="Myriad Pro" w:hAnsi="Myriad Pro"/>
          <w:sz w:val="22"/>
          <w:szCs w:val="22"/>
        </w:rPr>
        <w:tab/>
      </w:r>
      <w:r w:rsidRPr="00C0246A">
        <w:rPr>
          <w:rFonts w:ascii="Myriad Pro" w:hAnsi="Myriad Pro"/>
          <w:sz w:val="22"/>
          <w:szCs w:val="22"/>
        </w:rPr>
        <w:t xml:space="preserve">Postcode: </w:t>
      </w:r>
      <w:sdt>
        <w:sdtPr>
          <w:rPr>
            <w:rFonts w:ascii="Myriad Pro" w:hAnsi="Myriad Pro"/>
            <w:sz w:val="22"/>
            <w:szCs w:val="22"/>
          </w:rPr>
          <w:id w:val="1099683426"/>
          <w:placeholder>
            <w:docPart w:val="97A209A206CF4B4E8EE5C11980CA1CE5"/>
          </w:placeholder>
          <w:showingPlcHdr/>
        </w:sdtPr>
        <w:sdtEndPr/>
        <w:sdtContent>
          <w:r w:rsidR="006C2E7B" w:rsidRPr="00C0246A">
            <w:rPr>
              <w:rStyle w:val="PlaceholderText"/>
              <w:rFonts w:ascii="Myriad Pro" w:hAnsi="Myriad Pro"/>
              <w:sz w:val="22"/>
              <w:szCs w:val="22"/>
            </w:rPr>
            <w:t>Click here to enter text.</w:t>
          </w:r>
        </w:sdtContent>
      </w:sdt>
    </w:p>
    <w:p w:rsidR="00820AEA" w:rsidRPr="00C0246A" w:rsidRDefault="00820AEA" w:rsidP="00820AEA">
      <w:pPr>
        <w:rPr>
          <w:rFonts w:ascii="Myriad Pro" w:hAnsi="Myriad Pro"/>
          <w:sz w:val="22"/>
          <w:szCs w:val="22"/>
        </w:rPr>
      </w:pPr>
      <w:r w:rsidRPr="00C0246A">
        <w:rPr>
          <w:rFonts w:ascii="Myriad Pro" w:hAnsi="Myriad Pro"/>
          <w:sz w:val="22"/>
          <w:szCs w:val="22"/>
        </w:rPr>
        <w:br/>
        <w:t xml:space="preserve">Phone: </w:t>
      </w:r>
      <w:sdt>
        <w:sdtPr>
          <w:rPr>
            <w:rFonts w:ascii="Myriad Pro" w:hAnsi="Myriad Pro"/>
            <w:sz w:val="22"/>
            <w:szCs w:val="22"/>
          </w:rPr>
          <w:id w:val="1059973569"/>
          <w:placeholder>
            <w:docPart w:val="6FC55DD93D844D64B7E53F1B11FD2164"/>
          </w:placeholder>
          <w:showingPlcHdr/>
        </w:sdtPr>
        <w:sdtEndPr/>
        <w:sdtContent>
          <w:r w:rsidR="006C2E7B" w:rsidRPr="00C0246A">
            <w:rPr>
              <w:rStyle w:val="PlaceholderText"/>
              <w:rFonts w:ascii="Myriad Pro" w:hAnsi="Myriad Pro"/>
              <w:sz w:val="22"/>
              <w:szCs w:val="22"/>
            </w:rPr>
            <w:t>Click here to enter text.</w:t>
          </w:r>
        </w:sdtContent>
      </w:sdt>
      <w:r w:rsidR="006C2E7B" w:rsidRPr="00C0246A">
        <w:rPr>
          <w:rFonts w:ascii="Myriad Pro" w:hAnsi="Myriad Pro"/>
          <w:sz w:val="22"/>
          <w:szCs w:val="22"/>
        </w:rPr>
        <w:tab/>
      </w:r>
      <w:r w:rsidR="006C2E7B" w:rsidRPr="00C0246A">
        <w:rPr>
          <w:rFonts w:ascii="Myriad Pro" w:hAnsi="Myriad Pro"/>
          <w:sz w:val="22"/>
          <w:szCs w:val="22"/>
        </w:rPr>
        <w:tab/>
      </w:r>
      <w:r w:rsidR="006C2E7B" w:rsidRPr="00C0246A">
        <w:rPr>
          <w:rFonts w:ascii="Myriad Pro" w:hAnsi="Myriad Pro"/>
          <w:sz w:val="22"/>
          <w:szCs w:val="22"/>
        </w:rPr>
        <w:tab/>
      </w:r>
      <w:r w:rsidR="006C2E7B" w:rsidRPr="00C0246A">
        <w:rPr>
          <w:rFonts w:ascii="Myriad Pro" w:hAnsi="Myriad Pro"/>
          <w:sz w:val="22"/>
          <w:szCs w:val="22"/>
        </w:rPr>
        <w:tab/>
      </w:r>
      <w:r w:rsidR="00903031" w:rsidRPr="00C0246A">
        <w:rPr>
          <w:rFonts w:ascii="Myriad Pro" w:hAnsi="Myriad Pro"/>
          <w:sz w:val="22"/>
          <w:szCs w:val="22"/>
        </w:rPr>
        <w:tab/>
      </w:r>
      <w:r w:rsidRPr="00C0246A">
        <w:rPr>
          <w:rFonts w:ascii="Myriad Pro" w:hAnsi="Myriad Pro"/>
          <w:sz w:val="22"/>
          <w:szCs w:val="22"/>
        </w:rPr>
        <w:t xml:space="preserve">Mobile: </w:t>
      </w:r>
      <w:sdt>
        <w:sdtPr>
          <w:rPr>
            <w:rFonts w:ascii="Myriad Pro" w:hAnsi="Myriad Pro"/>
            <w:sz w:val="22"/>
            <w:szCs w:val="22"/>
          </w:rPr>
          <w:id w:val="53283836"/>
          <w:placeholder>
            <w:docPart w:val="28A2F68892F2413EA4EA791DF36FBAC0"/>
          </w:placeholder>
          <w:showingPlcHdr/>
        </w:sdtPr>
        <w:sdtEndPr/>
        <w:sdtContent>
          <w:r w:rsidR="006C2E7B" w:rsidRPr="00C0246A">
            <w:rPr>
              <w:rStyle w:val="PlaceholderText"/>
              <w:rFonts w:ascii="Myriad Pro" w:hAnsi="Myriad Pro"/>
              <w:sz w:val="22"/>
              <w:szCs w:val="22"/>
            </w:rPr>
            <w:t>Click here to enter text.</w:t>
          </w:r>
        </w:sdtContent>
      </w:sdt>
    </w:p>
    <w:p w:rsidR="00820AEA" w:rsidRPr="00C0246A" w:rsidRDefault="00820AEA" w:rsidP="00820AEA">
      <w:pPr>
        <w:rPr>
          <w:rFonts w:ascii="Myriad Pro" w:hAnsi="Myriad Pro"/>
          <w:sz w:val="22"/>
          <w:szCs w:val="22"/>
        </w:rPr>
      </w:pPr>
    </w:p>
    <w:p w:rsidR="00820AEA" w:rsidRPr="00C0246A" w:rsidRDefault="00820AEA" w:rsidP="00820AEA">
      <w:pPr>
        <w:rPr>
          <w:rFonts w:ascii="Myriad Pro" w:hAnsi="Myriad Pro"/>
          <w:sz w:val="22"/>
          <w:szCs w:val="22"/>
        </w:rPr>
      </w:pPr>
      <w:r w:rsidRPr="00C0246A">
        <w:rPr>
          <w:rFonts w:ascii="Myriad Pro" w:hAnsi="Myriad Pro"/>
          <w:sz w:val="22"/>
          <w:szCs w:val="22"/>
        </w:rPr>
        <w:t xml:space="preserve">Email: </w:t>
      </w:r>
      <w:sdt>
        <w:sdtPr>
          <w:rPr>
            <w:rFonts w:ascii="Myriad Pro" w:hAnsi="Myriad Pro"/>
            <w:sz w:val="22"/>
            <w:szCs w:val="22"/>
          </w:rPr>
          <w:id w:val="-537971852"/>
          <w:placeholder>
            <w:docPart w:val="A7D4133096394B13AF4655AF775DBAAD"/>
          </w:placeholder>
          <w:showingPlcHdr/>
        </w:sdtPr>
        <w:sdtEndPr/>
        <w:sdtContent>
          <w:r w:rsidR="006C2E7B" w:rsidRPr="00C0246A">
            <w:rPr>
              <w:rStyle w:val="PlaceholderText"/>
              <w:rFonts w:ascii="Myriad Pro" w:hAnsi="Myriad Pro"/>
              <w:sz w:val="22"/>
              <w:szCs w:val="22"/>
            </w:rPr>
            <w:t>Click here to enter text.</w:t>
          </w:r>
        </w:sdtContent>
      </w:sdt>
      <w:r w:rsidRPr="00C0246A">
        <w:rPr>
          <w:rFonts w:ascii="Myriad Pro" w:hAnsi="Myriad Pro"/>
          <w:sz w:val="22"/>
          <w:szCs w:val="22"/>
        </w:rPr>
        <w:br/>
      </w:r>
      <w:r w:rsidRPr="00C0246A">
        <w:rPr>
          <w:rFonts w:ascii="Myriad Pro" w:hAnsi="Myriad Pro"/>
          <w:sz w:val="22"/>
          <w:szCs w:val="22"/>
        </w:rPr>
        <w:br/>
        <w:t xml:space="preserve">Website: </w:t>
      </w:r>
      <w:sdt>
        <w:sdtPr>
          <w:rPr>
            <w:rFonts w:ascii="Myriad Pro" w:hAnsi="Myriad Pro"/>
            <w:sz w:val="22"/>
            <w:szCs w:val="22"/>
          </w:rPr>
          <w:id w:val="837427397"/>
          <w:placeholder>
            <w:docPart w:val="7EC17A3B0F894A458991247485E58862"/>
          </w:placeholder>
          <w:showingPlcHdr/>
        </w:sdtPr>
        <w:sdtEndPr/>
        <w:sdtContent>
          <w:r w:rsidR="006C2E7B" w:rsidRPr="00C0246A">
            <w:rPr>
              <w:rStyle w:val="PlaceholderText"/>
              <w:rFonts w:ascii="Myriad Pro" w:hAnsi="Myriad Pro"/>
              <w:sz w:val="22"/>
              <w:szCs w:val="22"/>
            </w:rPr>
            <w:t>Click here to enter text.</w:t>
          </w:r>
        </w:sdtContent>
      </w:sdt>
    </w:p>
    <w:p w:rsidR="00820AEA" w:rsidRPr="0081785B" w:rsidRDefault="00820AEA" w:rsidP="00820AEA">
      <w:pPr>
        <w:rPr>
          <w:sz w:val="20"/>
        </w:rPr>
      </w:pPr>
    </w:p>
    <w:p w:rsidR="00820AEA" w:rsidRPr="008F48FA" w:rsidRDefault="00820AEA" w:rsidP="00820AEA">
      <w:pPr>
        <w:rPr>
          <w:rFonts w:ascii="MyriadPro-Light" w:hAnsi="MyriadPro-Light"/>
          <w:b/>
          <w:sz w:val="24"/>
          <w:szCs w:val="20"/>
          <w:u w:val="single"/>
        </w:rPr>
      </w:pPr>
      <w:r w:rsidRPr="00CC1BFB">
        <w:rPr>
          <w:rFonts w:ascii="Myriad Pro" w:hAnsi="Myriad Pro"/>
          <w:b/>
          <w:sz w:val="24"/>
          <w:u w:val="single"/>
        </w:rPr>
        <w:t>EXHIBIT RESERVATION</w:t>
      </w:r>
      <w:r w:rsidRPr="008F48FA">
        <w:rPr>
          <w:rFonts w:ascii="Myriad Pro" w:hAnsi="Myriad Pro"/>
          <w:b/>
          <w:sz w:val="22"/>
        </w:rPr>
        <w:tab/>
      </w:r>
    </w:p>
    <w:p w:rsidR="008F48FA" w:rsidRDefault="008F48FA">
      <w:pPr>
        <w:rPr>
          <w:rFonts w:ascii="MyriadPro-Light" w:hAnsi="MyriadPro-Light"/>
          <w:sz w:val="20"/>
          <w:szCs w:val="20"/>
        </w:rPr>
      </w:pPr>
    </w:p>
    <w:tbl>
      <w:tblPr>
        <w:tblStyle w:val="TableGrid"/>
        <w:tblW w:w="0" w:type="auto"/>
        <w:jc w:val="center"/>
        <w:tblLook w:val="04A0" w:firstRow="1" w:lastRow="0" w:firstColumn="1" w:lastColumn="0" w:noHBand="0" w:noVBand="1"/>
      </w:tblPr>
      <w:tblGrid>
        <w:gridCol w:w="4314"/>
        <w:gridCol w:w="4314"/>
      </w:tblGrid>
      <w:tr w:rsidR="00C22384" w:rsidRPr="00C22384" w:rsidTr="00C22384">
        <w:trPr>
          <w:trHeight w:val="273"/>
          <w:jc w:val="center"/>
        </w:trPr>
        <w:tc>
          <w:tcPr>
            <w:tcW w:w="4314" w:type="dxa"/>
            <w:shd w:val="clear" w:color="auto" w:fill="17365D" w:themeFill="text2" w:themeFillShade="BF"/>
          </w:tcPr>
          <w:p w:rsidR="00C22384" w:rsidRPr="00CC1BFB" w:rsidRDefault="00C22384" w:rsidP="0071300D">
            <w:pPr>
              <w:jc w:val="center"/>
              <w:rPr>
                <w:rFonts w:ascii="Myriad Pro Light" w:hAnsi="Myriad Pro Light"/>
                <w:b/>
                <w:sz w:val="24"/>
              </w:rPr>
            </w:pPr>
            <w:r w:rsidRPr="00CC1BFB">
              <w:rPr>
                <w:rFonts w:ascii="Myriad Pro Light" w:hAnsi="Myriad Pro Light"/>
                <w:b/>
                <w:sz w:val="24"/>
              </w:rPr>
              <w:t>Members</w:t>
            </w:r>
            <w:r w:rsidR="0071300D">
              <w:rPr>
                <w:rFonts w:ascii="Myriad Pro Light" w:hAnsi="Myriad Pro Light"/>
                <w:b/>
                <w:sz w:val="24"/>
              </w:rPr>
              <w:t xml:space="preserve"> </w:t>
            </w:r>
          </w:p>
        </w:tc>
        <w:tc>
          <w:tcPr>
            <w:tcW w:w="4314" w:type="dxa"/>
            <w:shd w:val="clear" w:color="auto" w:fill="17365D" w:themeFill="text2" w:themeFillShade="BF"/>
          </w:tcPr>
          <w:p w:rsidR="00C22384" w:rsidRPr="00CC1BFB" w:rsidRDefault="00C22384" w:rsidP="0071300D">
            <w:pPr>
              <w:jc w:val="center"/>
              <w:rPr>
                <w:rFonts w:ascii="Myriad Pro Light" w:hAnsi="Myriad Pro Light"/>
                <w:b/>
                <w:sz w:val="24"/>
              </w:rPr>
            </w:pPr>
            <w:r w:rsidRPr="00CC1BFB">
              <w:rPr>
                <w:rFonts w:ascii="Myriad Pro Light" w:hAnsi="Myriad Pro Light"/>
                <w:b/>
                <w:sz w:val="24"/>
              </w:rPr>
              <w:t>Non-Members</w:t>
            </w:r>
            <w:r w:rsidR="0071300D">
              <w:rPr>
                <w:rFonts w:ascii="Myriad Pro Light" w:hAnsi="Myriad Pro Light"/>
                <w:b/>
                <w:sz w:val="24"/>
              </w:rPr>
              <w:t xml:space="preserve"> </w:t>
            </w:r>
          </w:p>
        </w:tc>
      </w:tr>
      <w:tr w:rsidR="00CC1BFB" w:rsidRPr="00CC1BFB" w:rsidTr="00CC1BFB">
        <w:trPr>
          <w:trHeight w:val="293"/>
          <w:jc w:val="center"/>
        </w:trPr>
        <w:tc>
          <w:tcPr>
            <w:tcW w:w="4314" w:type="dxa"/>
            <w:shd w:val="clear" w:color="auto" w:fill="auto"/>
          </w:tcPr>
          <w:p w:rsidR="00C22384" w:rsidRPr="00CC1BFB" w:rsidRDefault="00465523" w:rsidP="00CC1BFB">
            <w:pPr>
              <w:jc w:val="center"/>
              <w:rPr>
                <w:rFonts w:ascii="Myriad Pro" w:hAnsi="Myriad Pro"/>
                <w:sz w:val="22"/>
              </w:rPr>
            </w:pPr>
            <w:r>
              <w:rPr>
                <w:rFonts w:ascii="Myriad Pro" w:hAnsi="Myriad Pro"/>
                <w:sz w:val="22"/>
              </w:rPr>
              <w:t>$9</w:t>
            </w:r>
            <w:r w:rsidR="00C22384" w:rsidRPr="00CC1BFB">
              <w:rPr>
                <w:rFonts w:ascii="Myriad Pro" w:hAnsi="Myriad Pro"/>
                <w:sz w:val="22"/>
              </w:rPr>
              <w:t>00.00 per day</w:t>
            </w:r>
            <w:r w:rsidR="0073137D">
              <w:rPr>
                <w:rFonts w:ascii="Myriad Pro" w:hAnsi="Myriad Pro"/>
                <w:sz w:val="22"/>
              </w:rPr>
              <w:t xml:space="preserve"> +GST</w:t>
            </w:r>
          </w:p>
        </w:tc>
        <w:tc>
          <w:tcPr>
            <w:tcW w:w="4314" w:type="dxa"/>
            <w:shd w:val="clear" w:color="auto" w:fill="auto"/>
          </w:tcPr>
          <w:p w:rsidR="00C22384" w:rsidRPr="00CC1BFB" w:rsidRDefault="00465523" w:rsidP="00CC1BFB">
            <w:pPr>
              <w:jc w:val="center"/>
              <w:rPr>
                <w:rFonts w:ascii="Myriad Pro" w:hAnsi="Myriad Pro"/>
                <w:sz w:val="22"/>
              </w:rPr>
            </w:pPr>
            <w:r>
              <w:rPr>
                <w:rFonts w:ascii="Myriad Pro" w:hAnsi="Myriad Pro"/>
                <w:sz w:val="22"/>
              </w:rPr>
              <w:t>$1,20</w:t>
            </w:r>
            <w:r w:rsidR="00C22384" w:rsidRPr="00CC1BFB">
              <w:rPr>
                <w:rFonts w:ascii="Myriad Pro" w:hAnsi="Myriad Pro"/>
                <w:sz w:val="22"/>
              </w:rPr>
              <w:t>0.00 per day</w:t>
            </w:r>
            <w:r w:rsidR="0073137D">
              <w:rPr>
                <w:rFonts w:ascii="Myriad Pro" w:hAnsi="Myriad Pro"/>
                <w:sz w:val="22"/>
              </w:rPr>
              <w:t xml:space="preserve"> +GST</w:t>
            </w:r>
          </w:p>
        </w:tc>
      </w:tr>
      <w:tr w:rsidR="00C22384" w:rsidRPr="00CC1BFB" w:rsidTr="00CC1BFB">
        <w:trPr>
          <w:trHeight w:val="262"/>
          <w:jc w:val="center"/>
        </w:trPr>
        <w:tc>
          <w:tcPr>
            <w:tcW w:w="4314" w:type="dxa"/>
            <w:shd w:val="clear" w:color="auto" w:fill="auto"/>
          </w:tcPr>
          <w:p w:rsidR="00C22384" w:rsidRPr="00CC1BFB" w:rsidRDefault="00C22384" w:rsidP="00CC1BFB">
            <w:pPr>
              <w:jc w:val="center"/>
              <w:rPr>
                <w:rFonts w:ascii="Myriad Pro" w:hAnsi="Myriad Pro"/>
                <w:sz w:val="22"/>
              </w:rPr>
            </w:pPr>
            <w:r w:rsidRPr="00CC1BFB">
              <w:rPr>
                <w:rFonts w:ascii="Myriad Pro" w:hAnsi="Myriad Pro"/>
                <w:sz w:val="22"/>
              </w:rPr>
              <w:t>2 complimentary 1 day passes</w:t>
            </w:r>
          </w:p>
        </w:tc>
        <w:tc>
          <w:tcPr>
            <w:tcW w:w="4314" w:type="dxa"/>
            <w:shd w:val="clear" w:color="auto" w:fill="auto"/>
          </w:tcPr>
          <w:p w:rsidR="00C22384" w:rsidRPr="00CC1BFB" w:rsidRDefault="00C22384" w:rsidP="00CC1BFB">
            <w:pPr>
              <w:jc w:val="center"/>
              <w:rPr>
                <w:rFonts w:ascii="Myriad Pro" w:hAnsi="Myriad Pro"/>
                <w:sz w:val="22"/>
              </w:rPr>
            </w:pPr>
            <w:r w:rsidRPr="00CC1BFB">
              <w:rPr>
                <w:rFonts w:ascii="Myriad Pro" w:hAnsi="Myriad Pro"/>
                <w:sz w:val="22"/>
              </w:rPr>
              <w:t>1 complimentary 1 day passes</w:t>
            </w:r>
          </w:p>
        </w:tc>
      </w:tr>
      <w:tr w:rsidR="00C22384" w:rsidRPr="00CC1BFB" w:rsidTr="00CC1BFB">
        <w:trPr>
          <w:trHeight w:val="273"/>
          <w:jc w:val="center"/>
        </w:trPr>
        <w:tc>
          <w:tcPr>
            <w:tcW w:w="8628" w:type="dxa"/>
            <w:gridSpan w:val="2"/>
            <w:tcBorders>
              <w:bottom w:val="single" w:sz="4" w:space="0" w:color="auto"/>
            </w:tcBorders>
            <w:shd w:val="clear" w:color="auto" w:fill="auto"/>
          </w:tcPr>
          <w:p w:rsidR="00C22384" w:rsidRPr="00CC1BFB" w:rsidRDefault="00C22384" w:rsidP="00627119">
            <w:pPr>
              <w:jc w:val="center"/>
              <w:rPr>
                <w:rFonts w:ascii="Myriad Pro" w:hAnsi="Myriad Pro"/>
                <w:b/>
                <w:sz w:val="22"/>
              </w:rPr>
            </w:pPr>
            <w:r w:rsidRPr="00CC1BFB">
              <w:rPr>
                <w:rFonts w:ascii="Myriad Pro" w:hAnsi="Myriad Pro"/>
                <w:b/>
                <w:sz w:val="22"/>
              </w:rPr>
              <w:t>*Exhibit for 3 days and receive a 15% discount</w:t>
            </w:r>
          </w:p>
        </w:tc>
      </w:tr>
    </w:tbl>
    <w:p w:rsidR="0071300D" w:rsidRPr="00820AEA" w:rsidRDefault="0071300D" w:rsidP="0071300D">
      <w:pPr>
        <w:rPr>
          <w:rFonts w:ascii="Myriad Pro" w:hAnsi="Myriad Pro"/>
          <w:sz w:val="22"/>
          <w:szCs w:val="22"/>
        </w:rPr>
      </w:pPr>
    </w:p>
    <w:tbl>
      <w:tblPr>
        <w:tblpPr w:leftFromText="180" w:rightFromText="180" w:vertAnchor="text" w:horzAnchor="margin" w:tblpY="-19"/>
        <w:tblW w:w="703" w:type="pct"/>
        <w:tblLayout w:type="fixed"/>
        <w:tblCellMar>
          <w:left w:w="0" w:type="dxa"/>
          <w:right w:w="0" w:type="dxa"/>
        </w:tblCellMar>
        <w:tblLook w:val="0000" w:firstRow="0" w:lastRow="0" w:firstColumn="0" w:lastColumn="0" w:noHBand="0" w:noVBand="0"/>
      </w:tblPr>
      <w:tblGrid>
        <w:gridCol w:w="1417"/>
      </w:tblGrid>
      <w:tr w:rsidR="006C2E7B" w:rsidRPr="00820AEA" w:rsidTr="006C2E7B">
        <w:trPr>
          <w:trHeight w:val="268"/>
        </w:trPr>
        <w:tc>
          <w:tcPr>
            <w:tcW w:w="1417" w:type="dxa"/>
            <w:vAlign w:val="bottom"/>
          </w:tcPr>
          <w:p w:rsidR="006C2E7B" w:rsidRPr="00820AEA" w:rsidRDefault="006C2E7B" w:rsidP="00820AEA">
            <w:pPr>
              <w:ind w:right="-284"/>
              <w:rPr>
                <w:rFonts w:ascii="Myriad Pro" w:hAnsi="Myriad Pro"/>
                <w:sz w:val="22"/>
                <w:szCs w:val="22"/>
              </w:rPr>
            </w:pPr>
            <w:r w:rsidRPr="00820AEA">
              <w:rPr>
                <w:rFonts w:ascii="Myriad Pro" w:hAnsi="Myriad Pro"/>
                <w:sz w:val="22"/>
                <w:szCs w:val="22"/>
              </w:rPr>
              <w:t>Please select:</w:t>
            </w:r>
          </w:p>
        </w:tc>
      </w:tr>
    </w:tbl>
    <w:p w:rsidR="008F48FA" w:rsidRPr="00820AEA" w:rsidRDefault="006C2E7B">
      <w:pPr>
        <w:rPr>
          <w:rFonts w:ascii="Myriad Pro" w:hAnsi="Myriad Pro"/>
          <w:sz w:val="16"/>
          <w:szCs w:val="22"/>
        </w:rPr>
      </w:pPr>
      <w:r>
        <w:rPr>
          <w:rFonts w:ascii="Myriad Pro" w:hAnsi="Myriad Pro"/>
          <w:sz w:val="22"/>
          <w:szCs w:val="22"/>
        </w:rPr>
        <w:t xml:space="preserve">Members </w:t>
      </w:r>
      <w:sdt>
        <w:sdtPr>
          <w:rPr>
            <w:rFonts w:ascii="Myriad Pro" w:hAnsi="Myriad Pro"/>
            <w:sz w:val="22"/>
            <w:szCs w:val="22"/>
          </w:rPr>
          <w:id w:val="1644006429"/>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Myriad Pro" w:hAnsi="Myriad Pro"/>
          <w:sz w:val="22"/>
          <w:szCs w:val="22"/>
        </w:rPr>
        <w:t xml:space="preserve"> </w:t>
      </w:r>
      <w:r>
        <w:rPr>
          <w:rFonts w:ascii="Myriad Pro" w:hAnsi="Myriad Pro"/>
          <w:sz w:val="22"/>
          <w:szCs w:val="22"/>
        </w:rPr>
        <w:tab/>
        <w:t>Non-Members</w:t>
      </w:r>
      <w:r>
        <w:rPr>
          <w:rFonts w:ascii="Myriad Pro" w:hAnsi="Myriad Pro"/>
          <w:sz w:val="22"/>
          <w:szCs w:val="22"/>
        </w:rPr>
        <w:tab/>
      </w:r>
      <w:sdt>
        <w:sdtPr>
          <w:rPr>
            <w:rFonts w:ascii="Myriad Pro" w:hAnsi="Myriad Pro"/>
            <w:sz w:val="22"/>
            <w:szCs w:val="22"/>
          </w:rPr>
          <w:id w:val="-212568887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00820AEA">
        <w:rPr>
          <w:rFonts w:ascii="Myriad Pro" w:hAnsi="Myriad Pro"/>
          <w:sz w:val="22"/>
          <w:szCs w:val="22"/>
        </w:rPr>
        <w:br/>
      </w:r>
      <w:r w:rsidR="00820AEA" w:rsidRPr="00820AEA">
        <w:rPr>
          <w:rFonts w:ascii="Myriad Pro" w:hAnsi="Myriad Pro"/>
          <w:sz w:val="22"/>
          <w:szCs w:val="22"/>
        </w:rPr>
        <w:br/>
      </w:r>
      <w:r w:rsidR="008F48FA" w:rsidRPr="00820AEA">
        <w:rPr>
          <w:rFonts w:ascii="Myriad Pro" w:hAnsi="Myriad Pro"/>
          <w:sz w:val="22"/>
          <w:szCs w:val="22"/>
        </w:rPr>
        <w:t>Please select which days you would like to exhibit on:</w:t>
      </w:r>
      <w:r>
        <w:rPr>
          <w:rFonts w:ascii="Myriad Pro" w:hAnsi="Myriad Pro"/>
          <w:sz w:val="22"/>
          <w:szCs w:val="22"/>
        </w:rPr>
        <w:br/>
      </w:r>
    </w:p>
    <w:tbl>
      <w:tblPr>
        <w:tblW w:w="4996" w:type="pct"/>
        <w:tblLayout w:type="fixed"/>
        <w:tblCellMar>
          <w:left w:w="0" w:type="dxa"/>
          <w:right w:w="0" w:type="dxa"/>
        </w:tblCellMar>
        <w:tblLook w:val="0000" w:firstRow="0" w:lastRow="0" w:firstColumn="0" w:lastColumn="0" w:noHBand="0" w:noVBand="0"/>
      </w:tblPr>
      <w:tblGrid>
        <w:gridCol w:w="2552"/>
        <w:gridCol w:w="2634"/>
        <w:gridCol w:w="2443"/>
        <w:gridCol w:w="2443"/>
      </w:tblGrid>
      <w:tr w:rsidR="008F48FA" w:rsidRPr="00820AEA" w:rsidTr="008F48FA">
        <w:trPr>
          <w:trHeight w:val="337"/>
        </w:trPr>
        <w:tc>
          <w:tcPr>
            <w:tcW w:w="2552" w:type="dxa"/>
            <w:vAlign w:val="bottom"/>
          </w:tcPr>
          <w:p w:rsidR="008F48FA" w:rsidRPr="00820AEA" w:rsidRDefault="008F48FA" w:rsidP="00490804">
            <w:pPr>
              <w:pStyle w:val="Checkbox"/>
              <w:rPr>
                <w:rFonts w:ascii="Myriad Pro" w:hAnsi="Myriad Pro" w:cstheme="minorHAnsi"/>
                <w:sz w:val="22"/>
                <w:szCs w:val="22"/>
              </w:rPr>
            </w:pPr>
            <w:r w:rsidRPr="00820AEA">
              <w:rPr>
                <w:rFonts w:ascii="Myriad Pro" w:hAnsi="Myriad Pro" w:cstheme="minorHAnsi"/>
                <w:sz w:val="22"/>
                <w:szCs w:val="22"/>
              </w:rPr>
              <w:t>Monday (Day 1)</w:t>
            </w:r>
          </w:p>
          <w:sdt>
            <w:sdtPr>
              <w:rPr>
                <w:rFonts w:ascii="Myriad Pro" w:hAnsi="Myriad Pro"/>
                <w:sz w:val="22"/>
                <w:szCs w:val="22"/>
              </w:rPr>
              <w:id w:val="-720360689"/>
              <w14:checkbox>
                <w14:checked w14:val="0"/>
                <w14:checkedState w14:val="2612" w14:font="MS Gothic"/>
                <w14:uncheckedState w14:val="2610" w14:font="MS Gothic"/>
              </w14:checkbox>
            </w:sdtPr>
            <w:sdtEndPr/>
            <w:sdtContent>
              <w:p w:rsidR="008F48FA" w:rsidRPr="00820AEA" w:rsidRDefault="006C2E7B" w:rsidP="00617C65">
                <w:pPr>
                  <w:pStyle w:val="Checkbox"/>
                  <w:rPr>
                    <w:rFonts w:ascii="Myriad Pro" w:hAnsi="Myriad Pro"/>
                    <w:sz w:val="22"/>
                    <w:szCs w:val="22"/>
                  </w:rPr>
                </w:pPr>
                <w:r>
                  <w:rPr>
                    <w:rFonts w:ascii="MS Gothic" w:eastAsia="MS Gothic" w:hAnsi="MS Gothic" w:hint="eastAsia"/>
                    <w:sz w:val="22"/>
                    <w:szCs w:val="22"/>
                  </w:rPr>
                  <w:t>☐</w:t>
                </w:r>
              </w:p>
            </w:sdtContent>
          </w:sdt>
        </w:tc>
        <w:tc>
          <w:tcPr>
            <w:tcW w:w="2634" w:type="dxa"/>
            <w:vAlign w:val="bottom"/>
          </w:tcPr>
          <w:p w:rsidR="008F48FA" w:rsidRPr="00820AEA" w:rsidRDefault="008F48FA" w:rsidP="008F48FA">
            <w:pPr>
              <w:pStyle w:val="Checkbox"/>
              <w:rPr>
                <w:rFonts w:ascii="Myriad Pro" w:hAnsi="Myriad Pro" w:cstheme="minorHAnsi"/>
                <w:sz w:val="22"/>
                <w:szCs w:val="22"/>
              </w:rPr>
            </w:pPr>
            <w:r w:rsidRPr="00820AEA">
              <w:rPr>
                <w:rFonts w:ascii="Myriad Pro" w:hAnsi="Myriad Pro" w:cstheme="minorHAnsi"/>
                <w:sz w:val="22"/>
                <w:szCs w:val="22"/>
              </w:rPr>
              <w:t>Tuesday (Day 2)</w:t>
            </w:r>
          </w:p>
          <w:sdt>
            <w:sdtPr>
              <w:rPr>
                <w:rFonts w:ascii="Myriad Pro" w:hAnsi="Myriad Pro"/>
                <w:sz w:val="22"/>
                <w:szCs w:val="22"/>
              </w:rPr>
              <w:id w:val="945584965"/>
              <w14:checkbox>
                <w14:checked w14:val="0"/>
                <w14:checkedState w14:val="2612" w14:font="MS Gothic"/>
                <w14:uncheckedState w14:val="2610" w14:font="MS Gothic"/>
              </w14:checkbox>
            </w:sdtPr>
            <w:sdtEndPr/>
            <w:sdtContent>
              <w:p w:rsidR="008F48FA" w:rsidRPr="00820AEA" w:rsidRDefault="006C2E7B" w:rsidP="00617C65">
                <w:pPr>
                  <w:pStyle w:val="Checkbox"/>
                  <w:rPr>
                    <w:rFonts w:ascii="Myriad Pro" w:hAnsi="Myriad Pro"/>
                    <w:sz w:val="22"/>
                    <w:szCs w:val="22"/>
                  </w:rPr>
                </w:pPr>
                <w:r>
                  <w:rPr>
                    <w:rFonts w:ascii="MS Gothic" w:eastAsia="MS Gothic" w:hAnsi="MS Gothic" w:hint="eastAsia"/>
                    <w:sz w:val="22"/>
                    <w:szCs w:val="22"/>
                  </w:rPr>
                  <w:t>☐</w:t>
                </w:r>
              </w:p>
            </w:sdtContent>
          </w:sdt>
        </w:tc>
        <w:tc>
          <w:tcPr>
            <w:tcW w:w="2443" w:type="dxa"/>
          </w:tcPr>
          <w:p w:rsidR="008F48FA" w:rsidRPr="00820AEA" w:rsidRDefault="008F48FA" w:rsidP="00627119">
            <w:pPr>
              <w:pStyle w:val="Checkbox"/>
              <w:rPr>
                <w:rFonts w:ascii="Myriad Pro" w:hAnsi="Myriad Pro" w:cstheme="minorHAnsi"/>
                <w:sz w:val="22"/>
                <w:szCs w:val="22"/>
              </w:rPr>
            </w:pPr>
            <w:r w:rsidRPr="00820AEA">
              <w:rPr>
                <w:rFonts w:ascii="Myriad Pro" w:hAnsi="Myriad Pro" w:cstheme="minorHAnsi"/>
                <w:sz w:val="22"/>
                <w:szCs w:val="22"/>
              </w:rPr>
              <w:t>Wednesday (Day 3)</w:t>
            </w:r>
          </w:p>
          <w:sdt>
            <w:sdtPr>
              <w:rPr>
                <w:rFonts w:ascii="Myriad Pro" w:hAnsi="Myriad Pro"/>
                <w:sz w:val="22"/>
                <w:szCs w:val="22"/>
              </w:rPr>
              <w:id w:val="1761401259"/>
              <w14:checkbox>
                <w14:checked w14:val="0"/>
                <w14:checkedState w14:val="2612" w14:font="MS Gothic"/>
                <w14:uncheckedState w14:val="2610" w14:font="MS Gothic"/>
              </w14:checkbox>
            </w:sdtPr>
            <w:sdtEndPr/>
            <w:sdtContent>
              <w:p w:rsidR="008F48FA" w:rsidRPr="00820AEA" w:rsidRDefault="006C2E7B" w:rsidP="00627119">
                <w:pPr>
                  <w:pStyle w:val="Checkbox"/>
                  <w:rPr>
                    <w:rFonts w:ascii="Myriad Pro" w:hAnsi="Myriad Pro"/>
                    <w:sz w:val="22"/>
                    <w:szCs w:val="22"/>
                  </w:rPr>
                </w:pPr>
                <w:r>
                  <w:rPr>
                    <w:rFonts w:ascii="MS Gothic" w:eastAsia="MS Gothic" w:hAnsi="MS Gothic" w:hint="eastAsia"/>
                    <w:sz w:val="22"/>
                    <w:szCs w:val="22"/>
                  </w:rPr>
                  <w:t>☐</w:t>
                </w:r>
              </w:p>
            </w:sdtContent>
          </w:sdt>
        </w:tc>
        <w:tc>
          <w:tcPr>
            <w:tcW w:w="2443" w:type="dxa"/>
          </w:tcPr>
          <w:p w:rsidR="008F48FA" w:rsidRPr="00820AEA" w:rsidRDefault="008F48FA" w:rsidP="008F48FA">
            <w:pPr>
              <w:pStyle w:val="Checkbox"/>
              <w:rPr>
                <w:rFonts w:ascii="Myriad Pro" w:hAnsi="Myriad Pro" w:cstheme="minorHAnsi"/>
                <w:sz w:val="22"/>
                <w:szCs w:val="22"/>
              </w:rPr>
            </w:pPr>
            <w:r w:rsidRPr="00820AEA">
              <w:rPr>
                <w:rFonts w:ascii="Myriad Pro" w:hAnsi="Myriad Pro" w:cstheme="minorHAnsi"/>
                <w:sz w:val="22"/>
                <w:szCs w:val="22"/>
              </w:rPr>
              <w:t>All</w:t>
            </w:r>
            <w:r w:rsidR="005E017E" w:rsidRPr="00820AEA">
              <w:rPr>
                <w:rFonts w:ascii="Myriad Pro" w:hAnsi="Myriad Pro" w:cstheme="minorHAnsi"/>
                <w:sz w:val="22"/>
                <w:szCs w:val="22"/>
              </w:rPr>
              <w:t xml:space="preserve"> 3</w:t>
            </w:r>
            <w:r w:rsidRPr="00820AEA">
              <w:rPr>
                <w:rFonts w:ascii="Myriad Pro" w:hAnsi="Myriad Pro" w:cstheme="minorHAnsi"/>
                <w:sz w:val="22"/>
                <w:szCs w:val="22"/>
              </w:rPr>
              <w:t xml:space="preserve"> Days </w:t>
            </w:r>
          </w:p>
          <w:sdt>
            <w:sdtPr>
              <w:rPr>
                <w:rFonts w:ascii="Myriad Pro" w:hAnsi="Myriad Pro" w:cstheme="minorHAnsi"/>
                <w:sz w:val="22"/>
                <w:szCs w:val="22"/>
              </w:rPr>
              <w:id w:val="-746179182"/>
              <w14:checkbox>
                <w14:checked w14:val="0"/>
                <w14:checkedState w14:val="2612" w14:font="MS Gothic"/>
                <w14:uncheckedState w14:val="2610" w14:font="MS Gothic"/>
              </w14:checkbox>
            </w:sdtPr>
            <w:sdtEndPr/>
            <w:sdtContent>
              <w:p w:rsidR="008F48FA" w:rsidRPr="00820AEA" w:rsidRDefault="006C2E7B" w:rsidP="008F48FA">
                <w:pPr>
                  <w:pStyle w:val="Checkbox"/>
                  <w:rPr>
                    <w:rFonts w:ascii="Myriad Pro" w:hAnsi="Myriad Pro" w:cstheme="minorHAnsi"/>
                    <w:sz w:val="22"/>
                    <w:szCs w:val="22"/>
                  </w:rPr>
                </w:pPr>
                <w:r>
                  <w:rPr>
                    <w:rFonts w:ascii="MS Gothic" w:eastAsia="MS Gothic" w:hAnsi="MS Gothic" w:cstheme="minorHAnsi" w:hint="eastAsia"/>
                    <w:sz w:val="22"/>
                    <w:szCs w:val="22"/>
                  </w:rPr>
                  <w:t>☐</w:t>
                </w:r>
              </w:p>
            </w:sdtContent>
          </w:sdt>
        </w:tc>
      </w:tr>
    </w:tbl>
    <w:p w:rsidR="00330050" w:rsidRDefault="00330050"/>
    <w:p w:rsidR="00820AEA" w:rsidRDefault="00820AEA" w:rsidP="00820AEA">
      <w:pPr>
        <w:rPr>
          <w:rFonts w:ascii="Myriad Pro" w:hAnsi="Myriad Pro"/>
          <w:b/>
          <w:sz w:val="24"/>
          <w:u w:val="single"/>
        </w:rPr>
      </w:pPr>
      <w:r w:rsidRPr="00CC1BFB">
        <w:rPr>
          <w:rFonts w:ascii="Myriad Pro" w:hAnsi="Myriad Pro"/>
          <w:b/>
          <w:sz w:val="24"/>
          <w:u w:val="single"/>
        </w:rPr>
        <w:t xml:space="preserve">PAYMENT DETAILS </w:t>
      </w:r>
    </w:p>
    <w:p w:rsidR="00820AEA" w:rsidRDefault="00820AEA" w:rsidP="00820AEA">
      <w:pPr>
        <w:rPr>
          <w:sz w:val="22"/>
          <w:szCs w:val="22"/>
        </w:rPr>
      </w:pPr>
      <w:r w:rsidRPr="00903031">
        <w:rPr>
          <w:rFonts w:ascii="Myriad Pro" w:hAnsi="Myriad Pro"/>
          <w:sz w:val="22"/>
          <w:szCs w:val="22"/>
        </w:rPr>
        <w:t>Please select:</w:t>
      </w:r>
      <w:r w:rsidRPr="00903031">
        <w:rPr>
          <w:rFonts w:ascii="Myriad Pro" w:hAnsi="Myriad Pro"/>
          <w:sz w:val="22"/>
          <w:szCs w:val="22"/>
        </w:rPr>
        <w:tab/>
        <w:t>Invoice</w:t>
      </w:r>
      <w:r w:rsidRPr="00903031">
        <w:rPr>
          <w:sz w:val="22"/>
          <w:szCs w:val="22"/>
        </w:rPr>
        <w:t xml:space="preserve"> </w:t>
      </w:r>
      <w:sdt>
        <w:sdtPr>
          <w:rPr>
            <w:sz w:val="22"/>
            <w:szCs w:val="22"/>
          </w:rPr>
          <w:id w:val="2014260942"/>
          <w14:checkbox>
            <w14:checked w14:val="0"/>
            <w14:checkedState w14:val="2612" w14:font="MS Gothic"/>
            <w14:uncheckedState w14:val="2610" w14:font="MS Gothic"/>
          </w14:checkbox>
        </w:sdtPr>
        <w:sdtEndPr/>
        <w:sdtContent>
          <w:r w:rsidR="006C2E7B" w:rsidRPr="00903031">
            <w:rPr>
              <w:rFonts w:ascii="MS Gothic" w:eastAsia="MS Gothic" w:hAnsi="MS Gothic" w:hint="eastAsia"/>
              <w:sz w:val="22"/>
              <w:szCs w:val="22"/>
            </w:rPr>
            <w:t>☐</w:t>
          </w:r>
        </w:sdtContent>
      </w:sdt>
      <w:r w:rsidRPr="00903031">
        <w:rPr>
          <w:sz w:val="22"/>
          <w:szCs w:val="22"/>
        </w:rPr>
        <w:t xml:space="preserve">            </w:t>
      </w:r>
      <w:r w:rsidRPr="00903031">
        <w:rPr>
          <w:rFonts w:ascii="Myriad Pro" w:hAnsi="Myriad Pro"/>
          <w:sz w:val="22"/>
          <w:szCs w:val="22"/>
        </w:rPr>
        <w:t>Credit Card</w:t>
      </w:r>
      <w:r>
        <w:rPr>
          <w:rFonts w:ascii="Myriad Pro" w:hAnsi="Myriad Pro"/>
          <w:sz w:val="24"/>
        </w:rPr>
        <w:t xml:space="preserve"> </w:t>
      </w:r>
      <w:sdt>
        <w:sdtPr>
          <w:rPr>
            <w:rFonts w:ascii="Myriad Pro" w:hAnsi="Myriad Pro"/>
            <w:sz w:val="24"/>
          </w:rPr>
          <w:id w:val="-329213208"/>
          <w14:checkbox>
            <w14:checked w14:val="0"/>
            <w14:checkedState w14:val="2612" w14:font="MS Gothic"/>
            <w14:uncheckedState w14:val="2610" w14:font="MS Gothic"/>
          </w14:checkbox>
        </w:sdtPr>
        <w:sdtEndPr/>
        <w:sdtContent>
          <w:r w:rsidR="006C2E7B">
            <w:rPr>
              <w:rFonts w:ascii="MS Gothic" w:eastAsia="MS Gothic" w:hAnsi="MS Gothic" w:hint="eastAsia"/>
              <w:sz w:val="24"/>
            </w:rPr>
            <w:t>☐</w:t>
          </w:r>
        </w:sdtContent>
      </w:sdt>
      <w:r w:rsidR="006C2E7B">
        <w:rPr>
          <w:rFonts w:ascii="Myriad Pro" w:hAnsi="Myriad Pro"/>
          <w:sz w:val="24"/>
        </w:rPr>
        <w:br/>
      </w:r>
    </w:p>
    <w:p w:rsidR="00820AEA" w:rsidRPr="00C0246A" w:rsidRDefault="00820AEA" w:rsidP="00820AEA">
      <w:pPr>
        <w:rPr>
          <w:rFonts w:ascii="Myriad Pro" w:hAnsi="Myriad Pro"/>
          <w:sz w:val="22"/>
          <w:szCs w:val="22"/>
        </w:rPr>
      </w:pPr>
      <w:r w:rsidRPr="00C0246A">
        <w:rPr>
          <w:rFonts w:ascii="Myriad Pro" w:hAnsi="Myriad Pro"/>
          <w:sz w:val="22"/>
          <w:szCs w:val="22"/>
        </w:rPr>
        <w:t>Name on Card:</w:t>
      </w:r>
      <w:r w:rsidR="006C2E7B" w:rsidRPr="00C0246A">
        <w:rPr>
          <w:rFonts w:ascii="Myriad Pro" w:hAnsi="Myriad Pro"/>
          <w:sz w:val="22"/>
          <w:szCs w:val="22"/>
        </w:rPr>
        <w:t xml:space="preserve"> </w:t>
      </w:r>
      <w:sdt>
        <w:sdtPr>
          <w:rPr>
            <w:rFonts w:ascii="Myriad Pro" w:hAnsi="Myriad Pro"/>
            <w:sz w:val="22"/>
            <w:szCs w:val="22"/>
          </w:rPr>
          <w:id w:val="180638578"/>
          <w:placeholder>
            <w:docPart w:val="15F63BCFF92B46D7B9A9901AE20CF791"/>
          </w:placeholder>
          <w:showingPlcHdr/>
        </w:sdtPr>
        <w:sdtEndPr/>
        <w:sdtContent>
          <w:r w:rsidR="006C2E7B" w:rsidRPr="00C0246A">
            <w:rPr>
              <w:rStyle w:val="PlaceholderText"/>
              <w:rFonts w:ascii="Myriad Pro" w:hAnsi="Myriad Pro"/>
              <w:sz w:val="22"/>
              <w:szCs w:val="22"/>
            </w:rPr>
            <w:t>Click here to enter text.</w:t>
          </w:r>
        </w:sdtContent>
      </w:sdt>
    </w:p>
    <w:p w:rsidR="00903031" w:rsidRPr="00C0246A" w:rsidRDefault="00903031" w:rsidP="00820AEA">
      <w:pPr>
        <w:rPr>
          <w:rFonts w:ascii="Myriad Pro" w:hAnsi="Myriad Pro"/>
          <w:sz w:val="22"/>
          <w:szCs w:val="22"/>
        </w:rPr>
      </w:pPr>
    </w:p>
    <w:p w:rsidR="00820AEA" w:rsidRPr="00C0246A" w:rsidRDefault="00820AEA" w:rsidP="00820AEA">
      <w:pPr>
        <w:rPr>
          <w:rFonts w:ascii="Myriad Pro" w:hAnsi="Myriad Pro"/>
          <w:sz w:val="22"/>
          <w:szCs w:val="22"/>
        </w:rPr>
      </w:pPr>
      <w:r w:rsidRPr="00C0246A">
        <w:rPr>
          <w:rFonts w:ascii="Myriad Pro" w:hAnsi="Myriad Pro"/>
          <w:sz w:val="22"/>
          <w:szCs w:val="22"/>
        </w:rPr>
        <w:t xml:space="preserve">Card Number: </w:t>
      </w:r>
      <w:sdt>
        <w:sdtPr>
          <w:rPr>
            <w:rFonts w:ascii="Myriad Pro" w:hAnsi="Myriad Pro"/>
            <w:sz w:val="22"/>
            <w:szCs w:val="22"/>
          </w:rPr>
          <w:id w:val="-1768991925"/>
          <w:placeholder>
            <w:docPart w:val="62B3DE2B0B494060872724CCA7440BFB"/>
          </w:placeholder>
          <w:showingPlcHdr/>
        </w:sdtPr>
        <w:sdtEndPr/>
        <w:sdtContent>
          <w:r w:rsidR="006C2E7B" w:rsidRPr="00C0246A">
            <w:rPr>
              <w:rStyle w:val="PlaceholderText"/>
              <w:rFonts w:ascii="Myriad Pro" w:hAnsi="Myriad Pro"/>
              <w:sz w:val="22"/>
              <w:szCs w:val="22"/>
            </w:rPr>
            <w:t>Click here to enter text.</w:t>
          </w:r>
        </w:sdtContent>
      </w:sdt>
    </w:p>
    <w:p w:rsidR="00903031" w:rsidRPr="00C0246A" w:rsidRDefault="00903031" w:rsidP="00820AEA">
      <w:pPr>
        <w:rPr>
          <w:rFonts w:ascii="Myriad Pro" w:hAnsi="Myriad Pro"/>
          <w:sz w:val="22"/>
          <w:szCs w:val="22"/>
        </w:rPr>
      </w:pPr>
    </w:p>
    <w:p w:rsidR="00820AEA" w:rsidRPr="00C0246A" w:rsidRDefault="00820AEA" w:rsidP="00820AEA">
      <w:pPr>
        <w:rPr>
          <w:rFonts w:ascii="Myriad Pro" w:hAnsi="Myriad Pro"/>
          <w:sz w:val="22"/>
          <w:szCs w:val="22"/>
        </w:rPr>
      </w:pPr>
      <w:r w:rsidRPr="00C0246A">
        <w:rPr>
          <w:rFonts w:ascii="Myriad Pro" w:hAnsi="Myriad Pro"/>
          <w:sz w:val="22"/>
          <w:szCs w:val="22"/>
        </w:rPr>
        <w:t>Expiry Date:</w:t>
      </w:r>
      <w:r w:rsidR="006C2E7B" w:rsidRPr="00C0246A">
        <w:rPr>
          <w:rFonts w:ascii="Myriad Pro" w:hAnsi="Myriad Pro"/>
          <w:sz w:val="22"/>
          <w:szCs w:val="22"/>
        </w:rPr>
        <w:t xml:space="preserve"> </w:t>
      </w:r>
      <w:sdt>
        <w:sdtPr>
          <w:rPr>
            <w:rFonts w:ascii="Myriad Pro" w:hAnsi="Myriad Pro"/>
            <w:sz w:val="22"/>
            <w:szCs w:val="22"/>
          </w:rPr>
          <w:id w:val="1358627086"/>
          <w:placeholder>
            <w:docPart w:val="A68691D3D37545EAAA956B533AF430D1"/>
          </w:placeholder>
          <w:showingPlcHdr/>
        </w:sdtPr>
        <w:sdtEndPr/>
        <w:sdtContent>
          <w:r w:rsidR="006C2E7B" w:rsidRPr="00C0246A">
            <w:rPr>
              <w:rStyle w:val="PlaceholderText"/>
              <w:rFonts w:ascii="Myriad Pro" w:hAnsi="Myriad Pro"/>
              <w:sz w:val="22"/>
              <w:szCs w:val="22"/>
            </w:rPr>
            <w:t>Click here to enter text.</w:t>
          </w:r>
        </w:sdtContent>
      </w:sdt>
      <w:r w:rsidR="006C2E7B" w:rsidRPr="00C0246A">
        <w:rPr>
          <w:rFonts w:ascii="Myriad Pro" w:hAnsi="Myriad Pro"/>
          <w:sz w:val="22"/>
          <w:szCs w:val="22"/>
        </w:rPr>
        <w:t xml:space="preserve"> </w:t>
      </w:r>
      <w:r w:rsidR="006C2E7B" w:rsidRPr="00C0246A">
        <w:rPr>
          <w:rFonts w:ascii="Myriad Pro" w:hAnsi="Myriad Pro"/>
          <w:sz w:val="22"/>
          <w:szCs w:val="22"/>
        </w:rPr>
        <w:tab/>
      </w:r>
      <w:r w:rsidR="006C2E7B" w:rsidRPr="00C0246A">
        <w:rPr>
          <w:rFonts w:ascii="Myriad Pro" w:hAnsi="Myriad Pro"/>
          <w:sz w:val="22"/>
          <w:szCs w:val="22"/>
        </w:rPr>
        <w:tab/>
      </w:r>
      <w:r w:rsidR="006C2E7B" w:rsidRPr="00C0246A">
        <w:rPr>
          <w:rFonts w:ascii="Myriad Pro" w:hAnsi="Myriad Pro"/>
          <w:sz w:val="22"/>
          <w:szCs w:val="22"/>
        </w:rPr>
        <w:tab/>
      </w:r>
      <w:r w:rsidRPr="00C0246A">
        <w:rPr>
          <w:rFonts w:ascii="Myriad Pro" w:hAnsi="Myriad Pro"/>
          <w:sz w:val="22"/>
          <w:szCs w:val="22"/>
        </w:rPr>
        <w:t xml:space="preserve">CVC: </w:t>
      </w:r>
      <w:sdt>
        <w:sdtPr>
          <w:rPr>
            <w:rFonts w:ascii="Myriad Pro" w:hAnsi="Myriad Pro"/>
            <w:sz w:val="22"/>
            <w:szCs w:val="22"/>
          </w:rPr>
          <w:id w:val="-1098021181"/>
          <w:placeholder>
            <w:docPart w:val="A355EE2D59564A41A68C5C16D08E3A61"/>
          </w:placeholder>
          <w:showingPlcHdr/>
        </w:sdtPr>
        <w:sdtEndPr/>
        <w:sdtContent>
          <w:r w:rsidR="006C2E7B" w:rsidRPr="00C0246A">
            <w:rPr>
              <w:rStyle w:val="PlaceholderText"/>
              <w:rFonts w:ascii="Myriad Pro" w:hAnsi="Myriad Pro"/>
              <w:sz w:val="22"/>
              <w:szCs w:val="22"/>
            </w:rPr>
            <w:t>Click here to enter text.</w:t>
          </w:r>
        </w:sdtContent>
      </w:sdt>
    </w:p>
    <w:p w:rsidR="00BC07E3" w:rsidRDefault="00BC07E3" w:rsidP="00BC07E3"/>
    <w:p w:rsidR="00903031" w:rsidRDefault="00903031" w:rsidP="00820AEA">
      <w:pPr>
        <w:rPr>
          <w:rFonts w:ascii="Myriad Pro" w:hAnsi="Myriad Pro"/>
          <w:b/>
          <w:sz w:val="24"/>
          <w:szCs w:val="22"/>
          <w:u w:val="single"/>
        </w:rPr>
      </w:pPr>
    </w:p>
    <w:p w:rsidR="00903031" w:rsidRDefault="00903031" w:rsidP="00820AEA">
      <w:pPr>
        <w:rPr>
          <w:rFonts w:ascii="Myriad Pro" w:hAnsi="Myriad Pro"/>
          <w:b/>
          <w:sz w:val="24"/>
          <w:szCs w:val="22"/>
          <w:u w:val="single"/>
        </w:rPr>
      </w:pPr>
    </w:p>
    <w:p w:rsidR="00903031" w:rsidRDefault="00903031" w:rsidP="00820AEA">
      <w:pPr>
        <w:rPr>
          <w:rFonts w:ascii="Myriad Pro" w:hAnsi="Myriad Pro"/>
          <w:b/>
          <w:sz w:val="24"/>
          <w:szCs w:val="22"/>
          <w:u w:val="single"/>
        </w:rPr>
      </w:pPr>
    </w:p>
    <w:p w:rsidR="00903031" w:rsidRDefault="00903031" w:rsidP="00820AEA">
      <w:pPr>
        <w:rPr>
          <w:rFonts w:ascii="Myriad Pro" w:hAnsi="Myriad Pro"/>
          <w:b/>
          <w:sz w:val="24"/>
          <w:szCs w:val="22"/>
          <w:u w:val="single"/>
        </w:rPr>
      </w:pPr>
    </w:p>
    <w:p w:rsidR="00820AEA" w:rsidRPr="002E4CA1" w:rsidRDefault="00820AEA" w:rsidP="00820AEA">
      <w:pPr>
        <w:rPr>
          <w:rFonts w:ascii="Myriad Pro" w:hAnsi="Myriad Pro"/>
          <w:b/>
          <w:sz w:val="24"/>
          <w:u w:val="single"/>
        </w:rPr>
      </w:pPr>
      <w:r w:rsidRPr="002E4CA1">
        <w:rPr>
          <w:rFonts w:ascii="Myriad Pro" w:hAnsi="Myriad Pro"/>
          <w:b/>
          <w:sz w:val="24"/>
          <w:u w:val="single"/>
        </w:rPr>
        <w:t>TERMS &amp; CONDITIONS</w:t>
      </w:r>
      <w:r w:rsidRPr="002E4CA1">
        <w:rPr>
          <w:rFonts w:ascii="Myriad Pro" w:hAnsi="Myriad Pro"/>
          <w:b/>
          <w:sz w:val="24"/>
          <w:u w:val="single"/>
        </w:rPr>
        <w:br/>
      </w:r>
    </w:p>
    <w:p w:rsidR="00820AEA" w:rsidRPr="00E7694E" w:rsidRDefault="00820AEA" w:rsidP="00820AEA">
      <w:pPr>
        <w:pStyle w:val="ListParagraph"/>
        <w:numPr>
          <w:ilvl w:val="0"/>
          <w:numId w:val="14"/>
        </w:numPr>
        <w:rPr>
          <w:rFonts w:ascii="Myriad Pro Light" w:hAnsi="Myriad Pro Light"/>
          <w:sz w:val="22"/>
          <w:szCs w:val="22"/>
          <w:u w:val="single"/>
        </w:rPr>
      </w:pPr>
      <w:r w:rsidRPr="00E7694E">
        <w:rPr>
          <w:rFonts w:ascii="Myriad Pro Light" w:hAnsi="Myriad Pro Light"/>
          <w:sz w:val="22"/>
          <w:szCs w:val="22"/>
          <w:u w:val="single"/>
        </w:rPr>
        <w:t>Pricing &amp; Cancellation Fees</w:t>
      </w:r>
      <w:r w:rsidRPr="00E7694E">
        <w:rPr>
          <w:rFonts w:ascii="Myriad Pro Light" w:hAnsi="Myriad Pro Light"/>
          <w:sz w:val="22"/>
          <w:szCs w:val="22"/>
          <w:u w:val="single"/>
        </w:rPr>
        <w:br/>
      </w:r>
    </w:p>
    <w:p w:rsidR="00820AEA" w:rsidRPr="0028395B" w:rsidRDefault="00820AEA" w:rsidP="00820AEA">
      <w:pPr>
        <w:pStyle w:val="ListParagraph"/>
        <w:numPr>
          <w:ilvl w:val="0"/>
          <w:numId w:val="12"/>
        </w:numPr>
        <w:rPr>
          <w:rFonts w:ascii="Myriad Pro Light" w:hAnsi="Myriad Pro Light"/>
          <w:sz w:val="22"/>
          <w:szCs w:val="22"/>
        </w:rPr>
      </w:pPr>
      <w:r w:rsidRPr="00E7694E">
        <w:rPr>
          <w:rFonts w:ascii="Myriad Pro Light" w:hAnsi="Myriad Pro Light"/>
          <w:sz w:val="22"/>
          <w:szCs w:val="22"/>
        </w:rPr>
        <w:t>A</w:t>
      </w:r>
      <w:r w:rsidR="00903031">
        <w:rPr>
          <w:rFonts w:ascii="Myriad Pro Light" w:hAnsi="Myriad Pro Light"/>
          <w:sz w:val="22"/>
          <w:szCs w:val="22"/>
        </w:rPr>
        <w:t>ll prices are exclusive of GST;</w:t>
      </w:r>
    </w:p>
    <w:p w:rsidR="00820AEA" w:rsidRPr="00903031" w:rsidRDefault="00820AEA" w:rsidP="00903031">
      <w:pPr>
        <w:pStyle w:val="ListParagraph"/>
        <w:numPr>
          <w:ilvl w:val="0"/>
          <w:numId w:val="12"/>
        </w:numPr>
        <w:rPr>
          <w:rFonts w:ascii="Myriad Pro Light" w:hAnsi="Myriad Pro Light"/>
          <w:sz w:val="22"/>
          <w:szCs w:val="22"/>
        </w:rPr>
      </w:pPr>
      <w:r w:rsidRPr="00E7694E">
        <w:rPr>
          <w:rFonts w:ascii="Myriad Pro Light" w:hAnsi="Myriad Pro Light"/>
          <w:sz w:val="22"/>
          <w:szCs w:val="22"/>
        </w:rPr>
        <w:t>Cancellation fee: All bookings cancelled after September 30</w:t>
      </w:r>
      <w:r w:rsidRPr="00E7694E">
        <w:rPr>
          <w:rFonts w:ascii="Myriad Pro Light" w:hAnsi="Myriad Pro Light"/>
          <w:sz w:val="22"/>
          <w:szCs w:val="22"/>
          <w:vertAlign w:val="superscript"/>
        </w:rPr>
        <w:t>th</w:t>
      </w:r>
      <w:r w:rsidRPr="00E7694E">
        <w:rPr>
          <w:rFonts w:ascii="Myriad Pro Light" w:hAnsi="Myriad Pro Light"/>
          <w:sz w:val="22"/>
          <w:szCs w:val="22"/>
        </w:rPr>
        <w:t xml:space="preserve"> 201</w:t>
      </w:r>
      <w:r w:rsidR="006C2E7B">
        <w:rPr>
          <w:rFonts w:ascii="Myriad Pro Light" w:hAnsi="Myriad Pro Light"/>
          <w:sz w:val="22"/>
          <w:szCs w:val="22"/>
        </w:rPr>
        <w:t>9</w:t>
      </w:r>
      <w:r w:rsidRPr="00E7694E">
        <w:rPr>
          <w:rFonts w:ascii="Myriad Pro Light" w:hAnsi="Myriad Pro Light"/>
          <w:sz w:val="22"/>
          <w:szCs w:val="22"/>
        </w:rPr>
        <w:t>, will incur a 20% cancellation fee. All bookings cancelled after this date will incur a 50% cancellation fee</w:t>
      </w:r>
      <w:r>
        <w:rPr>
          <w:rFonts w:ascii="Myriad Pro Light" w:hAnsi="Myriad Pro Light"/>
          <w:sz w:val="22"/>
          <w:szCs w:val="22"/>
        </w:rPr>
        <w:t>;</w:t>
      </w:r>
    </w:p>
    <w:p w:rsidR="00820AEA" w:rsidRPr="00903031" w:rsidRDefault="00820AEA" w:rsidP="00903031">
      <w:pPr>
        <w:pStyle w:val="ListParagraph"/>
        <w:numPr>
          <w:ilvl w:val="0"/>
          <w:numId w:val="12"/>
        </w:numPr>
        <w:rPr>
          <w:rFonts w:ascii="Myriad Pro Light" w:hAnsi="Myriad Pro Light"/>
          <w:sz w:val="22"/>
          <w:szCs w:val="22"/>
        </w:rPr>
      </w:pPr>
      <w:r>
        <w:rPr>
          <w:rFonts w:ascii="Myriad Pro Light" w:hAnsi="Myriad Pro Light"/>
          <w:sz w:val="22"/>
          <w:szCs w:val="22"/>
        </w:rPr>
        <w:t xml:space="preserve">Invoice payments: If you have chosen to pay by invoice, you will receive an invoice within 5 days via email. All payments must be paid within </w:t>
      </w:r>
      <w:r w:rsidRPr="005E017E">
        <w:rPr>
          <w:rFonts w:ascii="Myriad Pro Light" w:hAnsi="Myriad Pro Light"/>
          <w:sz w:val="22"/>
          <w:szCs w:val="22"/>
        </w:rPr>
        <w:t>14 days</w:t>
      </w:r>
      <w:r>
        <w:rPr>
          <w:rFonts w:ascii="Myriad Pro Light" w:hAnsi="Myriad Pro Light"/>
          <w:sz w:val="22"/>
          <w:szCs w:val="22"/>
        </w:rPr>
        <w:t xml:space="preserve">, or you may forfeit your booking; </w:t>
      </w:r>
    </w:p>
    <w:p w:rsidR="00820AEA" w:rsidRPr="00E7694E" w:rsidRDefault="00820AEA" w:rsidP="00820AEA">
      <w:pPr>
        <w:pStyle w:val="ListParagraph"/>
        <w:numPr>
          <w:ilvl w:val="0"/>
          <w:numId w:val="12"/>
        </w:numPr>
        <w:rPr>
          <w:rFonts w:ascii="Myriad Pro Light" w:hAnsi="Myriad Pro Light"/>
          <w:sz w:val="22"/>
          <w:szCs w:val="22"/>
        </w:rPr>
      </w:pPr>
      <w:r>
        <w:rPr>
          <w:rFonts w:ascii="Myriad Pro Light" w:hAnsi="Myriad Pro Light"/>
          <w:sz w:val="22"/>
          <w:szCs w:val="22"/>
        </w:rPr>
        <w:t xml:space="preserve">Credit Card payments: For all credit card payments, we will process your payment upon receipt of this booking form. Please ensure you have the necessary funds available including GST. There are no fees for paying via credit cards. </w:t>
      </w:r>
    </w:p>
    <w:p w:rsidR="00820AEA" w:rsidRPr="00E7694E" w:rsidRDefault="00820AEA" w:rsidP="00820AEA">
      <w:pPr>
        <w:pStyle w:val="ListParagraph"/>
        <w:rPr>
          <w:rFonts w:ascii="Myriad Pro Light" w:hAnsi="Myriad Pro Light"/>
          <w:sz w:val="22"/>
          <w:szCs w:val="22"/>
        </w:rPr>
      </w:pPr>
    </w:p>
    <w:p w:rsidR="00820AEA" w:rsidRPr="00E7694E" w:rsidRDefault="00820AEA" w:rsidP="00820AEA">
      <w:pPr>
        <w:pStyle w:val="ListParagraph"/>
        <w:numPr>
          <w:ilvl w:val="0"/>
          <w:numId w:val="14"/>
        </w:numPr>
        <w:rPr>
          <w:rFonts w:ascii="Myriad Pro Light" w:hAnsi="Myriad Pro Light"/>
          <w:sz w:val="22"/>
          <w:szCs w:val="22"/>
          <w:u w:val="single"/>
        </w:rPr>
      </w:pPr>
      <w:r w:rsidRPr="00E7694E">
        <w:rPr>
          <w:rFonts w:ascii="Myriad Pro Light" w:hAnsi="Myriad Pro Light"/>
          <w:sz w:val="22"/>
          <w:szCs w:val="22"/>
          <w:u w:val="single"/>
        </w:rPr>
        <w:t>Stands</w:t>
      </w:r>
    </w:p>
    <w:p w:rsidR="00820AEA" w:rsidRPr="00E7694E" w:rsidRDefault="00820AEA" w:rsidP="00820AEA">
      <w:pPr>
        <w:rPr>
          <w:rFonts w:ascii="Myriad Pro Light" w:hAnsi="Myriad Pro Light"/>
          <w:sz w:val="22"/>
          <w:szCs w:val="22"/>
        </w:rPr>
      </w:pPr>
    </w:p>
    <w:p w:rsidR="00820AEA" w:rsidRPr="00E7694E" w:rsidRDefault="00820AEA" w:rsidP="00820AEA">
      <w:pPr>
        <w:pStyle w:val="ListParagraph"/>
        <w:numPr>
          <w:ilvl w:val="0"/>
          <w:numId w:val="15"/>
        </w:numPr>
        <w:rPr>
          <w:rFonts w:ascii="Myriad Pro Light" w:hAnsi="Myriad Pro Light"/>
          <w:sz w:val="22"/>
          <w:szCs w:val="22"/>
        </w:rPr>
      </w:pPr>
      <w:r w:rsidRPr="00E7694E">
        <w:rPr>
          <w:rFonts w:ascii="Myriad Pro Light" w:hAnsi="Myriad Pro Light"/>
          <w:sz w:val="22"/>
          <w:szCs w:val="22"/>
        </w:rPr>
        <w:t>Exhibitors must have their stand completely set up by 8:00am, when registration will commence. Likewise, all merchandise and c</w:t>
      </w:r>
      <w:r>
        <w:rPr>
          <w:rFonts w:ascii="Myriad Pro Light" w:hAnsi="Myriad Pro Light"/>
          <w:sz w:val="22"/>
          <w:szCs w:val="22"/>
        </w:rPr>
        <w:t>ollateral must be removed by 5:</w:t>
      </w:r>
      <w:r w:rsidR="00903031">
        <w:rPr>
          <w:rFonts w:ascii="Myriad Pro Light" w:hAnsi="Myriad Pro Light"/>
          <w:sz w:val="22"/>
          <w:szCs w:val="22"/>
        </w:rPr>
        <w:t>30pm;</w:t>
      </w:r>
    </w:p>
    <w:p w:rsidR="00820AEA" w:rsidRPr="00E7694E" w:rsidRDefault="00820AEA" w:rsidP="00820AEA">
      <w:pPr>
        <w:pStyle w:val="ListParagraph"/>
        <w:numPr>
          <w:ilvl w:val="0"/>
          <w:numId w:val="15"/>
        </w:numPr>
        <w:rPr>
          <w:rFonts w:ascii="Myriad Pro Light" w:hAnsi="Myriad Pro Light"/>
          <w:sz w:val="22"/>
          <w:szCs w:val="22"/>
        </w:rPr>
      </w:pPr>
      <w:r w:rsidRPr="00E7694E">
        <w:rPr>
          <w:rFonts w:ascii="Myriad Pro Light" w:hAnsi="Myriad Pro Light"/>
          <w:sz w:val="22"/>
          <w:szCs w:val="22"/>
        </w:rPr>
        <w:t>Exhibitors will be provided with one clothed trestle table with two chairs, set up in the foyer where all conference breaks will be taken. Exhibitors may choose to bring along one standard size pull up banner with merchandise and relevant collateral;</w:t>
      </w:r>
    </w:p>
    <w:p w:rsidR="00820AEA" w:rsidRPr="00E7694E" w:rsidRDefault="00820AEA" w:rsidP="00820AEA">
      <w:pPr>
        <w:pStyle w:val="ListParagraph"/>
        <w:numPr>
          <w:ilvl w:val="0"/>
          <w:numId w:val="12"/>
        </w:numPr>
        <w:rPr>
          <w:rFonts w:ascii="Myriad Pro Light" w:hAnsi="Myriad Pro Light"/>
          <w:sz w:val="22"/>
          <w:szCs w:val="22"/>
        </w:rPr>
      </w:pPr>
      <w:r w:rsidRPr="00E7694E">
        <w:rPr>
          <w:rFonts w:ascii="Myriad Pro Light" w:hAnsi="Myriad Pro Light"/>
          <w:sz w:val="22"/>
          <w:szCs w:val="22"/>
        </w:rPr>
        <w:t xml:space="preserve">The Exhibitor takes full responsibility for their stand. In no way is the Pride Inclusion Team responsible for set up or security of the Exhibitor’s merchandise or collateral. </w:t>
      </w:r>
    </w:p>
    <w:p w:rsidR="00820AEA" w:rsidRPr="00E7694E" w:rsidRDefault="00820AEA" w:rsidP="00820AEA">
      <w:pPr>
        <w:rPr>
          <w:rFonts w:ascii="Myriad Pro Light" w:hAnsi="Myriad Pro Light"/>
          <w:sz w:val="22"/>
          <w:szCs w:val="22"/>
        </w:rPr>
      </w:pPr>
    </w:p>
    <w:p w:rsidR="00820AEA" w:rsidRPr="00E7694E" w:rsidRDefault="00820AEA" w:rsidP="00820AEA">
      <w:pPr>
        <w:pStyle w:val="ListParagraph"/>
        <w:numPr>
          <w:ilvl w:val="0"/>
          <w:numId w:val="14"/>
        </w:numPr>
        <w:rPr>
          <w:rFonts w:ascii="Myriad Pro Light" w:hAnsi="Myriad Pro Light"/>
          <w:sz w:val="22"/>
          <w:szCs w:val="22"/>
          <w:u w:val="single"/>
        </w:rPr>
      </w:pPr>
      <w:r w:rsidRPr="00E7694E">
        <w:rPr>
          <w:rFonts w:ascii="Myriad Pro Light" w:hAnsi="Myriad Pro Light"/>
          <w:sz w:val="22"/>
          <w:szCs w:val="22"/>
          <w:u w:val="single"/>
        </w:rPr>
        <w:t>Customer Conduct</w:t>
      </w:r>
      <w:r w:rsidRPr="00E7694E">
        <w:rPr>
          <w:rFonts w:ascii="Myriad Pro Light" w:hAnsi="Myriad Pro Light"/>
          <w:sz w:val="22"/>
          <w:szCs w:val="22"/>
          <w:u w:val="single"/>
        </w:rPr>
        <w:br/>
      </w:r>
    </w:p>
    <w:p w:rsidR="00820AEA" w:rsidRPr="00E7694E" w:rsidRDefault="00820AEA" w:rsidP="00820AEA">
      <w:pPr>
        <w:pStyle w:val="ListParagraph"/>
        <w:numPr>
          <w:ilvl w:val="0"/>
          <w:numId w:val="16"/>
        </w:numPr>
        <w:rPr>
          <w:rFonts w:ascii="Myriad Pro Light" w:hAnsi="Myriad Pro Light"/>
          <w:sz w:val="22"/>
          <w:szCs w:val="22"/>
        </w:rPr>
      </w:pPr>
      <w:r w:rsidRPr="00E7694E">
        <w:rPr>
          <w:rFonts w:ascii="Myriad Pro Light" w:hAnsi="Myriad Pro Light"/>
          <w:sz w:val="22"/>
          <w:szCs w:val="22"/>
        </w:rPr>
        <w:t>There is a strict policy of no onsite commercial activity</w:t>
      </w:r>
      <w:r>
        <w:rPr>
          <w:rFonts w:ascii="Myriad Pro Light" w:hAnsi="Myriad Pro Light"/>
          <w:sz w:val="22"/>
          <w:szCs w:val="22"/>
        </w:rPr>
        <w:t>. No merchandise to be sold at the stall</w:t>
      </w:r>
      <w:r w:rsidRPr="00E7694E">
        <w:rPr>
          <w:rFonts w:ascii="Myriad Pro Light" w:hAnsi="Myriad Pro Light"/>
          <w:sz w:val="22"/>
          <w:szCs w:val="22"/>
        </w:rPr>
        <w:t>;</w:t>
      </w:r>
      <w:r>
        <w:rPr>
          <w:rFonts w:ascii="Myriad Pro Light" w:hAnsi="Myriad Pro Light"/>
          <w:sz w:val="22"/>
          <w:szCs w:val="22"/>
        </w:rPr>
        <w:t xml:space="preserve"> </w:t>
      </w:r>
    </w:p>
    <w:p w:rsidR="00820AEA" w:rsidRPr="00903031" w:rsidRDefault="00820AEA" w:rsidP="005736DF">
      <w:pPr>
        <w:pStyle w:val="ListParagraph"/>
        <w:numPr>
          <w:ilvl w:val="0"/>
          <w:numId w:val="16"/>
        </w:numPr>
        <w:rPr>
          <w:rFonts w:ascii="Myriad Pro Light" w:hAnsi="Myriad Pro Light"/>
          <w:sz w:val="22"/>
          <w:szCs w:val="22"/>
        </w:rPr>
      </w:pPr>
      <w:r w:rsidRPr="00903031">
        <w:rPr>
          <w:rFonts w:ascii="Myriad Pro Light" w:hAnsi="Myriad Pro Light"/>
          <w:sz w:val="22"/>
          <w:szCs w:val="22"/>
        </w:rPr>
        <w:t xml:space="preserve">Exhibitors are prohibited from canvassing and/or harassing other attendees; </w:t>
      </w:r>
      <w:r w:rsidRPr="00903031">
        <w:rPr>
          <w:rFonts w:ascii="Myriad Pro Light" w:hAnsi="Myriad Pro Light"/>
          <w:sz w:val="22"/>
          <w:szCs w:val="22"/>
        </w:rPr>
        <w:br/>
        <w:t>Exhibitors are prohibited from sublicensing or sharing their stand with other companies or organisations;</w:t>
      </w:r>
      <w:r w:rsidRPr="00903031">
        <w:rPr>
          <w:rFonts w:ascii="Myriad Pro Light" w:hAnsi="Myriad Pro Light"/>
          <w:sz w:val="22"/>
          <w:szCs w:val="22"/>
        </w:rPr>
        <w:br/>
        <w:t>Sexualised images, explicit language will not be allowed in any materials, banners, promotions displayed at the stall;</w:t>
      </w:r>
    </w:p>
    <w:p w:rsidR="00820AEA" w:rsidRDefault="00820AEA" w:rsidP="00820AEA">
      <w:pPr>
        <w:pStyle w:val="ListParagraph"/>
        <w:numPr>
          <w:ilvl w:val="0"/>
          <w:numId w:val="16"/>
        </w:numPr>
        <w:rPr>
          <w:rFonts w:ascii="Myriad Pro Light" w:hAnsi="Myriad Pro Light"/>
          <w:sz w:val="22"/>
          <w:szCs w:val="22"/>
        </w:rPr>
      </w:pPr>
      <w:r w:rsidRPr="002E4CA1">
        <w:rPr>
          <w:rFonts w:ascii="Myriad Pro Light" w:hAnsi="Myriad Pro Light"/>
          <w:sz w:val="22"/>
          <w:szCs w:val="22"/>
        </w:rPr>
        <w:t>No recording of conference sessions</w:t>
      </w:r>
      <w:r>
        <w:rPr>
          <w:rFonts w:ascii="Myriad Pro Light" w:hAnsi="Myriad Pro Light"/>
          <w:sz w:val="22"/>
          <w:szCs w:val="22"/>
        </w:rPr>
        <w:t>;</w:t>
      </w:r>
    </w:p>
    <w:p w:rsidR="00820AEA" w:rsidRPr="00C0246A" w:rsidRDefault="00820AEA" w:rsidP="00820AEA">
      <w:pPr>
        <w:pStyle w:val="ListParagraph"/>
        <w:numPr>
          <w:ilvl w:val="0"/>
          <w:numId w:val="16"/>
        </w:numPr>
        <w:rPr>
          <w:rFonts w:ascii="Myriad Pro Light" w:hAnsi="Myriad Pro Light"/>
          <w:sz w:val="22"/>
          <w:szCs w:val="22"/>
        </w:rPr>
      </w:pPr>
      <w:r w:rsidRPr="002E4CA1">
        <w:rPr>
          <w:rFonts w:ascii="Myriad Pro Light" w:hAnsi="Myriad Pro Light"/>
          <w:sz w:val="22"/>
          <w:szCs w:val="22"/>
        </w:rPr>
        <w:t xml:space="preserve">Pride </w:t>
      </w:r>
      <w:r w:rsidR="000A2B40" w:rsidRPr="00C0246A">
        <w:rPr>
          <w:rFonts w:ascii="Myriad Pro Light" w:hAnsi="Myriad Pro Light"/>
          <w:sz w:val="22"/>
          <w:szCs w:val="22"/>
        </w:rPr>
        <w:t xml:space="preserve">Inclusion Programs’ have </w:t>
      </w:r>
      <w:r w:rsidRPr="00C0246A">
        <w:rPr>
          <w:rFonts w:ascii="Myriad Pro Light" w:hAnsi="Myriad Pro Light"/>
          <w:sz w:val="22"/>
          <w:szCs w:val="22"/>
        </w:rPr>
        <w:t>the right to request the removal of any materials not appropriate to a workplace conference, stop the sale of merchandise or ask people to leave as a result of inappropriate workplace behaviour.</w:t>
      </w:r>
    </w:p>
    <w:p w:rsidR="00820AEA" w:rsidRPr="00C0246A" w:rsidRDefault="00820AEA" w:rsidP="00820AEA">
      <w:pPr>
        <w:rPr>
          <w:rFonts w:ascii="Myriad Pro Light" w:hAnsi="Myriad Pro Light"/>
          <w:sz w:val="22"/>
          <w:szCs w:val="22"/>
        </w:rPr>
      </w:pPr>
    </w:p>
    <w:p w:rsidR="00903031" w:rsidRPr="00C0246A" w:rsidRDefault="00820AEA" w:rsidP="00903031">
      <w:pPr>
        <w:rPr>
          <w:rFonts w:ascii="Myriad Pro" w:hAnsi="Myriad Pro"/>
          <w:sz w:val="22"/>
          <w:szCs w:val="22"/>
        </w:rPr>
      </w:pPr>
      <w:r w:rsidRPr="00C0246A">
        <w:rPr>
          <w:rFonts w:ascii="Myriad Pro" w:hAnsi="Myriad Pro"/>
          <w:sz w:val="22"/>
          <w:szCs w:val="22"/>
        </w:rPr>
        <w:t xml:space="preserve">Full Name: </w:t>
      </w:r>
      <w:sdt>
        <w:sdtPr>
          <w:rPr>
            <w:rFonts w:ascii="Myriad Pro" w:hAnsi="Myriad Pro"/>
            <w:sz w:val="22"/>
            <w:szCs w:val="22"/>
          </w:rPr>
          <w:id w:val="1558892441"/>
          <w:placeholder>
            <w:docPart w:val="B53E3520ADD04C6E87180C11C8A2A968"/>
          </w:placeholder>
          <w:showingPlcHdr/>
        </w:sdtPr>
        <w:sdtEndPr/>
        <w:sdtContent>
          <w:r w:rsidR="000A2B40" w:rsidRPr="00C0246A">
            <w:rPr>
              <w:rStyle w:val="PlaceholderText"/>
              <w:rFonts w:ascii="Myriad Pro" w:hAnsi="Myriad Pro"/>
              <w:sz w:val="22"/>
              <w:szCs w:val="22"/>
            </w:rPr>
            <w:t>Click here to enter text.</w:t>
          </w:r>
        </w:sdtContent>
      </w:sdt>
      <w:r w:rsidR="000A2B40" w:rsidRPr="00C0246A">
        <w:rPr>
          <w:rFonts w:ascii="Myriad Pro" w:hAnsi="Myriad Pro"/>
          <w:sz w:val="22"/>
          <w:szCs w:val="22"/>
        </w:rPr>
        <w:tab/>
      </w:r>
      <w:r w:rsidR="000A2B40" w:rsidRPr="00C0246A">
        <w:rPr>
          <w:rFonts w:ascii="Myriad Pro" w:hAnsi="Myriad Pro"/>
          <w:sz w:val="22"/>
          <w:szCs w:val="22"/>
        </w:rPr>
        <w:tab/>
      </w:r>
      <w:r w:rsidR="000A2B40" w:rsidRPr="00C0246A">
        <w:rPr>
          <w:rFonts w:ascii="Myriad Pro" w:hAnsi="Myriad Pro"/>
          <w:sz w:val="22"/>
          <w:szCs w:val="22"/>
        </w:rPr>
        <w:tab/>
      </w:r>
      <w:r w:rsidR="000A2B40" w:rsidRPr="00C0246A">
        <w:rPr>
          <w:rFonts w:ascii="Myriad Pro" w:hAnsi="Myriad Pro"/>
          <w:sz w:val="22"/>
          <w:szCs w:val="22"/>
        </w:rPr>
        <w:tab/>
      </w:r>
      <w:r w:rsidR="00903031" w:rsidRPr="00C0246A">
        <w:rPr>
          <w:rFonts w:ascii="Myriad Pro" w:hAnsi="Myriad Pro"/>
          <w:sz w:val="22"/>
          <w:szCs w:val="22"/>
        </w:rPr>
        <w:br/>
      </w:r>
    </w:p>
    <w:p w:rsidR="00903031" w:rsidRPr="00C0246A" w:rsidRDefault="00820AEA" w:rsidP="00903031">
      <w:pPr>
        <w:rPr>
          <w:rFonts w:ascii="Myriad Pro" w:hAnsi="Myriad Pro"/>
          <w:sz w:val="22"/>
          <w:szCs w:val="22"/>
        </w:rPr>
      </w:pPr>
      <w:r w:rsidRPr="00C0246A">
        <w:rPr>
          <w:rFonts w:ascii="Myriad Pro" w:hAnsi="Myriad Pro"/>
          <w:sz w:val="22"/>
          <w:szCs w:val="22"/>
        </w:rPr>
        <w:t>Date:</w:t>
      </w:r>
      <w:r w:rsidR="000A2B40" w:rsidRPr="00C0246A">
        <w:rPr>
          <w:rFonts w:ascii="Myriad Pro" w:hAnsi="Myriad Pro"/>
          <w:sz w:val="22"/>
          <w:szCs w:val="22"/>
        </w:rPr>
        <w:t xml:space="preserve"> </w:t>
      </w:r>
      <w:sdt>
        <w:sdtPr>
          <w:rPr>
            <w:rFonts w:ascii="Myriad Pro" w:hAnsi="Myriad Pro"/>
            <w:sz w:val="22"/>
            <w:szCs w:val="22"/>
          </w:rPr>
          <w:id w:val="-1692138115"/>
          <w:placeholder>
            <w:docPart w:val="AD25C13651D445A39059186ECC1195C3"/>
          </w:placeholder>
          <w:showingPlcHdr/>
        </w:sdtPr>
        <w:sdtEndPr/>
        <w:sdtContent>
          <w:r w:rsidR="000A2B40" w:rsidRPr="00C0246A">
            <w:rPr>
              <w:rStyle w:val="PlaceholderText"/>
              <w:rFonts w:ascii="Myriad Pro" w:hAnsi="Myriad Pro"/>
              <w:sz w:val="22"/>
              <w:szCs w:val="22"/>
            </w:rPr>
            <w:t>Click here to enter text.</w:t>
          </w:r>
        </w:sdtContent>
      </w:sdt>
      <w:r w:rsidRPr="00C0246A">
        <w:rPr>
          <w:rFonts w:ascii="Myriad Pro" w:hAnsi="Myriad Pro"/>
          <w:sz w:val="22"/>
          <w:szCs w:val="22"/>
        </w:rPr>
        <w:br/>
      </w:r>
    </w:p>
    <w:p w:rsidR="005F6E87" w:rsidRPr="00C0246A" w:rsidRDefault="00820AEA" w:rsidP="00903031">
      <w:pPr>
        <w:rPr>
          <w:rFonts w:ascii="Myriad Pro" w:hAnsi="Myriad Pro"/>
          <w:sz w:val="22"/>
          <w:szCs w:val="22"/>
        </w:rPr>
      </w:pPr>
      <w:r w:rsidRPr="00C0246A">
        <w:rPr>
          <w:rFonts w:ascii="Myriad Pro" w:hAnsi="Myriad Pro"/>
          <w:sz w:val="22"/>
          <w:szCs w:val="22"/>
        </w:rPr>
        <w:t xml:space="preserve">Signature: </w:t>
      </w:r>
      <w:sdt>
        <w:sdtPr>
          <w:rPr>
            <w:rFonts w:ascii="Myriad Pro" w:hAnsi="Myriad Pro"/>
            <w:sz w:val="22"/>
            <w:szCs w:val="22"/>
          </w:rPr>
          <w:id w:val="-755437744"/>
          <w:placeholder>
            <w:docPart w:val="3FC099AB33BC443F90C714D49253F17A"/>
          </w:placeholder>
          <w:showingPlcHdr/>
        </w:sdtPr>
        <w:sdtEndPr/>
        <w:sdtContent>
          <w:r w:rsidR="000A2B40" w:rsidRPr="00C0246A">
            <w:rPr>
              <w:rStyle w:val="PlaceholderText"/>
              <w:rFonts w:ascii="Myriad Pro" w:hAnsi="Myriad Pro"/>
              <w:sz w:val="22"/>
              <w:szCs w:val="22"/>
            </w:rPr>
            <w:t>Click here to enter text.</w:t>
          </w:r>
        </w:sdtContent>
      </w:sdt>
    </w:p>
    <w:sectPr w:rsidR="005F6E87" w:rsidRPr="00C0246A" w:rsidSect="00856C35">
      <w:headerReference w:type="default" r:id="rId9"/>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8FA" w:rsidRDefault="008F48FA" w:rsidP="00176E67">
      <w:r>
        <w:separator/>
      </w:r>
    </w:p>
  </w:endnote>
  <w:endnote w:type="continuationSeparator" w:id="0">
    <w:p w:rsidR="008F48FA" w:rsidRDefault="008F48FA"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Semibold">
    <w:panose1 w:val="00000000000000000000"/>
    <w:charset w:val="00"/>
    <w:family w:val="swiss"/>
    <w:notTrueType/>
    <w:pitch w:val="default"/>
    <w:sig w:usb0="00000003" w:usb1="00000000" w:usb2="00000000" w:usb3="00000000" w:csb0="00000001" w:csb1="00000000"/>
  </w:font>
  <w:font w:name="Myriad Pro">
    <w:altName w:val="Corbel"/>
    <w:panose1 w:val="00000000000000000000"/>
    <w:charset w:val="00"/>
    <w:family w:val="swiss"/>
    <w:notTrueType/>
    <w:pitch w:val="variable"/>
    <w:sig w:usb0="20000287" w:usb1="00000001" w:usb2="00000000" w:usb3="00000000" w:csb0="0000019F" w:csb1="00000000"/>
  </w:font>
  <w:font w:name="MyriadPro-Light">
    <w:panose1 w:val="020B0403030403020204"/>
    <w:charset w:val="00"/>
    <w:family w:val="swiss"/>
    <w:notTrueType/>
    <w:pitch w:val="default"/>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7395550"/>
      <w:docPartObj>
        <w:docPartGallery w:val="Page Numbers (Bottom of Page)"/>
        <w:docPartUnique/>
      </w:docPartObj>
    </w:sdtPr>
    <w:sdtEndPr>
      <w:rPr>
        <w:noProof/>
      </w:rPr>
    </w:sdtEndPr>
    <w:sdtContent>
      <w:p w:rsidR="00A42BB9" w:rsidRDefault="00820AEA">
        <w:pPr>
          <w:pStyle w:val="Footer"/>
        </w:pPr>
        <w:r>
          <w:rPr>
            <w:noProof/>
            <w:lang w:val="en-AU" w:eastAsia="en-AU"/>
          </w:rPr>
          <w:drawing>
            <wp:anchor distT="0" distB="0" distL="114300" distR="114300" simplePos="0" relativeHeight="251659776" behindDoc="0" locked="0" layoutInCell="1" allowOverlap="0" wp14:anchorId="5E112EF1" wp14:editId="5442CB83">
              <wp:simplePos x="0" y="0"/>
              <wp:positionH relativeFrom="page">
                <wp:posOffset>-17145</wp:posOffset>
              </wp:positionH>
              <wp:positionV relativeFrom="page">
                <wp:posOffset>8815824</wp:posOffset>
              </wp:positionV>
              <wp:extent cx="7913198" cy="154475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13198" cy="1544752"/>
                      </a:xfrm>
                      <a:prstGeom prst="rect">
                        <a:avLst/>
                      </a:prstGeom>
                    </pic:spPr>
                  </pic:pic>
                </a:graphicData>
              </a:graphic>
              <wp14:sizeRelH relativeFrom="margin">
                <wp14:pctWidth>0</wp14:pctWidth>
              </wp14:sizeRelH>
              <wp14:sizeRelV relativeFrom="margin">
                <wp14:pctHeight>0</wp14:pctHeight>
              </wp14:sizeRelV>
            </wp:anchor>
          </w:drawing>
        </w:r>
        <w:r w:rsidR="00A42BB9">
          <w:fldChar w:fldCharType="begin"/>
        </w:r>
        <w:r w:rsidR="00A42BB9">
          <w:instrText xml:space="preserve"> PAGE   \* MERGEFORMAT </w:instrText>
        </w:r>
        <w:r w:rsidR="00A42BB9">
          <w:fldChar w:fldCharType="separate"/>
        </w:r>
        <w:r w:rsidR="00420CA8">
          <w:rPr>
            <w:noProof/>
          </w:rPr>
          <w:t>1</w:t>
        </w:r>
        <w:r w:rsidR="00A42BB9">
          <w:rPr>
            <w:noProof/>
          </w:rPr>
          <w:fldChar w:fldCharType="end"/>
        </w:r>
      </w:p>
    </w:sdtContent>
  </w:sdt>
  <w:p w:rsidR="00176E67" w:rsidRDefault="00176E67" w:rsidP="00FE00D0">
    <w:pPr>
      <w:pStyle w:val="Footer"/>
      <w:tabs>
        <w:tab w:val="center" w:pos="5040"/>
        <w:tab w:val="left" w:pos="6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8FA" w:rsidRDefault="008F48FA" w:rsidP="00176E67">
      <w:r>
        <w:separator/>
      </w:r>
    </w:p>
  </w:footnote>
  <w:footnote w:type="continuationSeparator" w:id="0">
    <w:p w:rsidR="008F48FA" w:rsidRDefault="008F48FA" w:rsidP="00176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8FA" w:rsidRDefault="00820AEA" w:rsidP="008F48FA">
    <w:pPr>
      <w:pStyle w:val="Header"/>
      <w:tabs>
        <w:tab w:val="clear" w:pos="4680"/>
        <w:tab w:val="clear" w:pos="9360"/>
        <w:tab w:val="left" w:pos="6300"/>
      </w:tabs>
    </w:pPr>
    <w:r>
      <w:rPr>
        <w:noProof/>
        <w:lang w:val="en-AU" w:eastAsia="en-AU"/>
      </w:rPr>
      <w:drawing>
        <wp:anchor distT="0" distB="0" distL="114300" distR="114300" simplePos="0" relativeHeight="251655680" behindDoc="0" locked="0" layoutInCell="1" allowOverlap="1" wp14:anchorId="7AA62F61" wp14:editId="54749F70">
          <wp:simplePos x="0" y="0"/>
          <wp:positionH relativeFrom="page">
            <wp:posOffset>-237964</wp:posOffset>
          </wp:positionH>
          <wp:positionV relativeFrom="page">
            <wp:posOffset>-342583</wp:posOffset>
          </wp:positionV>
          <wp:extent cx="8026005" cy="1528763"/>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6005" cy="1528763"/>
                  </a:xfrm>
                  <a:prstGeom prst="rect">
                    <a:avLst/>
                  </a:prstGeom>
                </pic:spPr>
              </pic:pic>
            </a:graphicData>
          </a:graphic>
          <wp14:sizeRelH relativeFrom="margin">
            <wp14:pctWidth>0</wp14:pctWidth>
          </wp14:sizeRelH>
          <wp14:sizeRelV relativeFrom="margin">
            <wp14:pctHeight>0</wp14:pctHeight>
          </wp14:sizeRelV>
        </wp:anchor>
      </w:drawing>
    </w:r>
    <w:r w:rsidR="008F48FA">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8859E1"/>
    <w:multiLevelType w:val="hybridMultilevel"/>
    <w:tmpl w:val="760AE7D2"/>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F66007"/>
    <w:multiLevelType w:val="hybridMultilevel"/>
    <w:tmpl w:val="90161C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2390325"/>
    <w:multiLevelType w:val="hybridMultilevel"/>
    <w:tmpl w:val="8D0EE72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38F343E"/>
    <w:multiLevelType w:val="hybridMultilevel"/>
    <w:tmpl w:val="E660A9D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43241A8"/>
    <w:multiLevelType w:val="hybridMultilevel"/>
    <w:tmpl w:val="F5124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D20925"/>
    <w:multiLevelType w:val="hybridMultilevel"/>
    <w:tmpl w:val="FD6E21A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2"/>
  </w:num>
  <w:num w:numId="14">
    <w:abstractNumId w:val="13"/>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1" w:cryptProviderType="rsaAES" w:cryptAlgorithmClass="hash" w:cryptAlgorithmType="typeAny" w:cryptAlgorithmSid="14" w:cryptSpinCount="100000" w:hash="5NNP8B6+pLQHkyPN9SDyo0InZgG3Ek7LSYnwFPEhtcnhKOsHwh9DCO/pQDYbCuXNgSM+apwez+Urs6PFLMM0lQ==" w:salt="EA39DR8Pow7S5XFu/SOePA=="/>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8FA"/>
    <w:rsid w:val="000071F7"/>
    <w:rsid w:val="00010B00"/>
    <w:rsid w:val="0002798A"/>
    <w:rsid w:val="00050050"/>
    <w:rsid w:val="00083002"/>
    <w:rsid w:val="00087B85"/>
    <w:rsid w:val="000A01F1"/>
    <w:rsid w:val="000A2B40"/>
    <w:rsid w:val="000C1163"/>
    <w:rsid w:val="000C7590"/>
    <w:rsid w:val="000C797A"/>
    <w:rsid w:val="000D2539"/>
    <w:rsid w:val="000D2BB8"/>
    <w:rsid w:val="000F2DF4"/>
    <w:rsid w:val="000F6783"/>
    <w:rsid w:val="00107351"/>
    <w:rsid w:val="00120C95"/>
    <w:rsid w:val="0014663E"/>
    <w:rsid w:val="00176E67"/>
    <w:rsid w:val="00180664"/>
    <w:rsid w:val="001903F7"/>
    <w:rsid w:val="0019395E"/>
    <w:rsid w:val="001D6B76"/>
    <w:rsid w:val="00211828"/>
    <w:rsid w:val="00250014"/>
    <w:rsid w:val="00275BB5"/>
    <w:rsid w:val="00286F6A"/>
    <w:rsid w:val="00291C8C"/>
    <w:rsid w:val="002A1ECE"/>
    <w:rsid w:val="002A2510"/>
    <w:rsid w:val="002A6FA9"/>
    <w:rsid w:val="002B4D1D"/>
    <w:rsid w:val="002C10B1"/>
    <w:rsid w:val="002D222A"/>
    <w:rsid w:val="003076FD"/>
    <w:rsid w:val="00317005"/>
    <w:rsid w:val="00330050"/>
    <w:rsid w:val="00335259"/>
    <w:rsid w:val="003929F1"/>
    <w:rsid w:val="003A1B63"/>
    <w:rsid w:val="003A41A1"/>
    <w:rsid w:val="003B2326"/>
    <w:rsid w:val="00400251"/>
    <w:rsid w:val="00420CA8"/>
    <w:rsid w:val="00437ED0"/>
    <w:rsid w:val="00440CD8"/>
    <w:rsid w:val="00443837"/>
    <w:rsid w:val="00447DAA"/>
    <w:rsid w:val="00450F66"/>
    <w:rsid w:val="00461739"/>
    <w:rsid w:val="00465523"/>
    <w:rsid w:val="00467865"/>
    <w:rsid w:val="0048685F"/>
    <w:rsid w:val="00490804"/>
    <w:rsid w:val="004A1437"/>
    <w:rsid w:val="004A4198"/>
    <w:rsid w:val="004A54EA"/>
    <w:rsid w:val="004B0578"/>
    <w:rsid w:val="004E34C6"/>
    <w:rsid w:val="004F62AD"/>
    <w:rsid w:val="00501AE8"/>
    <w:rsid w:val="00504B65"/>
    <w:rsid w:val="005114CE"/>
    <w:rsid w:val="0052122B"/>
    <w:rsid w:val="005557F6"/>
    <w:rsid w:val="00563778"/>
    <w:rsid w:val="005B4AE2"/>
    <w:rsid w:val="005E017E"/>
    <w:rsid w:val="005E63CC"/>
    <w:rsid w:val="005F6E87"/>
    <w:rsid w:val="00607FED"/>
    <w:rsid w:val="00613129"/>
    <w:rsid w:val="00617C65"/>
    <w:rsid w:val="0063459A"/>
    <w:rsid w:val="0066126B"/>
    <w:rsid w:val="00682C69"/>
    <w:rsid w:val="006C2E7B"/>
    <w:rsid w:val="006D2635"/>
    <w:rsid w:val="006D779C"/>
    <w:rsid w:val="006E4F63"/>
    <w:rsid w:val="006E729E"/>
    <w:rsid w:val="0071300D"/>
    <w:rsid w:val="00722A00"/>
    <w:rsid w:val="00724FA4"/>
    <w:rsid w:val="0073137D"/>
    <w:rsid w:val="007325A9"/>
    <w:rsid w:val="0075451A"/>
    <w:rsid w:val="007602AC"/>
    <w:rsid w:val="00774B67"/>
    <w:rsid w:val="00786E50"/>
    <w:rsid w:val="00793AC6"/>
    <w:rsid w:val="007A71DE"/>
    <w:rsid w:val="007B199B"/>
    <w:rsid w:val="007B6119"/>
    <w:rsid w:val="007C1DA0"/>
    <w:rsid w:val="007C71B8"/>
    <w:rsid w:val="007D2C4D"/>
    <w:rsid w:val="007E2A15"/>
    <w:rsid w:val="007E56C4"/>
    <w:rsid w:val="007F3D5B"/>
    <w:rsid w:val="008107D6"/>
    <w:rsid w:val="00820AEA"/>
    <w:rsid w:val="00824B84"/>
    <w:rsid w:val="00841645"/>
    <w:rsid w:val="00852EC6"/>
    <w:rsid w:val="00856C35"/>
    <w:rsid w:val="00871876"/>
    <w:rsid w:val="008753A7"/>
    <w:rsid w:val="0088782D"/>
    <w:rsid w:val="008B7081"/>
    <w:rsid w:val="008D7A67"/>
    <w:rsid w:val="008F2F8A"/>
    <w:rsid w:val="008F48FA"/>
    <w:rsid w:val="008F5BCD"/>
    <w:rsid w:val="00902964"/>
    <w:rsid w:val="00903031"/>
    <w:rsid w:val="00920507"/>
    <w:rsid w:val="00933455"/>
    <w:rsid w:val="0094790F"/>
    <w:rsid w:val="00966B90"/>
    <w:rsid w:val="009737B7"/>
    <w:rsid w:val="009802C4"/>
    <w:rsid w:val="009976D9"/>
    <w:rsid w:val="00997A3E"/>
    <w:rsid w:val="009A12D5"/>
    <w:rsid w:val="009A4EA3"/>
    <w:rsid w:val="009A55DC"/>
    <w:rsid w:val="009C220D"/>
    <w:rsid w:val="00A211B2"/>
    <w:rsid w:val="00A2727E"/>
    <w:rsid w:val="00A35524"/>
    <w:rsid w:val="00A42BB9"/>
    <w:rsid w:val="00A60C9E"/>
    <w:rsid w:val="00A74F99"/>
    <w:rsid w:val="00A82BA3"/>
    <w:rsid w:val="00A94ACC"/>
    <w:rsid w:val="00AA2EA7"/>
    <w:rsid w:val="00AC2D39"/>
    <w:rsid w:val="00AE6FA4"/>
    <w:rsid w:val="00B03907"/>
    <w:rsid w:val="00B11811"/>
    <w:rsid w:val="00B211AF"/>
    <w:rsid w:val="00B311E1"/>
    <w:rsid w:val="00B4735C"/>
    <w:rsid w:val="00B579DF"/>
    <w:rsid w:val="00B90EC2"/>
    <w:rsid w:val="00BA268F"/>
    <w:rsid w:val="00BC07E3"/>
    <w:rsid w:val="00C0246A"/>
    <w:rsid w:val="00C079CA"/>
    <w:rsid w:val="00C22384"/>
    <w:rsid w:val="00C45FDA"/>
    <w:rsid w:val="00C67741"/>
    <w:rsid w:val="00C74647"/>
    <w:rsid w:val="00C76039"/>
    <w:rsid w:val="00C76480"/>
    <w:rsid w:val="00C80AD2"/>
    <w:rsid w:val="00C92A3C"/>
    <w:rsid w:val="00C92FD6"/>
    <w:rsid w:val="00CC1BFB"/>
    <w:rsid w:val="00CE5DC7"/>
    <w:rsid w:val="00CE7D54"/>
    <w:rsid w:val="00D14E73"/>
    <w:rsid w:val="00D55AFA"/>
    <w:rsid w:val="00D6155E"/>
    <w:rsid w:val="00D83A19"/>
    <w:rsid w:val="00D86A85"/>
    <w:rsid w:val="00D90A75"/>
    <w:rsid w:val="00DA4514"/>
    <w:rsid w:val="00DC47A2"/>
    <w:rsid w:val="00DE1551"/>
    <w:rsid w:val="00DE1A09"/>
    <w:rsid w:val="00DE5FCE"/>
    <w:rsid w:val="00DE7FB7"/>
    <w:rsid w:val="00E106E2"/>
    <w:rsid w:val="00E20DDA"/>
    <w:rsid w:val="00E32A8B"/>
    <w:rsid w:val="00E36054"/>
    <w:rsid w:val="00E37E7B"/>
    <w:rsid w:val="00E46E04"/>
    <w:rsid w:val="00E570F4"/>
    <w:rsid w:val="00E7694E"/>
    <w:rsid w:val="00E87396"/>
    <w:rsid w:val="00E96F6F"/>
    <w:rsid w:val="00EB478A"/>
    <w:rsid w:val="00EC42A3"/>
    <w:rsid w:val="00F00DE0"/>
    <w:rsid w:val="00F83033"/>
    <w:rsid w:val="00F966AA"/>
    <w:rsid w:val="00FB538F"/>
    <w:rsid w:val="00FC3071"/>
    <w:rsid w:val="00FD5902"/>
    <w:rsid w:val="00FE0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92218D0E-9D9A-4111-A6C2-9B17D7CCF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paragraph" w:styleId="ListParagraph">
    <w:name w:val="List Paragraph"/>
    <w:basedOn w:val="Normal"/>
    <w:uiPriority w:val="34"/>
    <w:unhideWhenUsed/>
    <w:qFormat/>
    <w:rsid w:val="00CC1BFB"/>
    <w:pPr>
      <w:ind w:left="720"/>
      <w:contextualSpacing/>
    </w:pPr>
  </w:style>
  <w:style w:type="character" w:styleId="PlaceholderText">
    <w:name w:val="Placeholder Text"/>
    <w:basedOn w:val="DefaultParagraphFont"/>
    <w:uiPriority w:val="99"/>
    <w:semiHidden/>
    <w:rsid w:val="006C2E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0235">
      <w:bodyDiv w:val="1"/>
      <w:marLeft w:val="0"/>
      <w:marRight w:val="0"/>
      <w:marTop w:val="0"/>
      <w:marBottom w:val="0"/>
      <w:divBdr>
        <w:top w:val="none" w:sz="0" w:space="0" w:color="auto"/>
        <w:left w:val="none" w:sz="0" w:space="0" w:color="auto"/>
        <w:bottom w:val="none" w:sz="0" w:space="0" w:color="auto"/>
        <w:right w:val="none" w:sz="0" w:space="0" w:color="auto"/>
      </w:divBdr>
    </w:div>
    <w:div w:id="165075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b\AppData\Roaming\Microsoft\Templates\Employment%20appli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FC335F179C244B8AA71FFF7437863B9"/>
        <w:category>
          <w:name w:val="General"/>
          <w:gallery w:val="placeholder"/>
        </w:category>
        <w:types>
          <w:type w:val="bbPlcHdr"/>
        </w:types>
        <w:behaviors>
          <w:behavior w:val="content"/>
        </w:behaviors>
        <w:guid w:val="{7DA39AFD-7C0B-4649-B5DA-5CF26C3409A8}"/>
      </w:docPartPr>
      <w:docPartBody>
        <w:p w:rsidR="00B22526" w:rsidRDefault="003D1F30" w:rsidP="003D1F30">
          <w:pPr>
            <w:pStyle w:val="8FC335F179C244B8AA71FFF7437863B91"/>
          </w:pPr>
          <w:r w:rsidRPr="00050050">
            <w:rPr>
              <w:rStyle w:val="PlaceholderText"/>
              <w:rFonts w:ascii="Myriad Pro" w:hAnsi="Myriad Pro"/>
              <w:sz w:val="22"/>
              <w:szCs w:val="22"/>
            </w:rPr>
            <w:t>Click here to enter text.</w:t>
          </w:r>
        </w:p>
      </w:docPartBody>
    </w:docPart>
    <w:docPart>
      <w:docPartPr>
        <w:name w:val="DE5B9850B52F44B8AE021321C2542F1D"/>
        <w:category>
          <w:name w:val="General"/>
          <w:gallery w:val="placeholder"/>
        </w:category>
        <w:types>
          <w:type w:val="bbPlcHdr"/>
        </w:types>
        <w:behaviors>
          <w:behavior w:val="content"/>
        </w:behaviors>
        <w:guid w:val="{BDC8D825-EFE2-4FD6-A65E-3E7E8733F527}"/>
      </w:docPartPr>
      <w:docPartBody>
        <w:p w:rsidR="00B22526" w:rsidRDefault="003D1F30" w:rsidP="003D1F30">
          <w:pPr>
            <w:pStyle w:val="DE5B9850B52F44B8AE021321C2542F1D1"/>
          </w:pPr>
          <w:r w:rsidRPr="00C96FF2">
            <w:rPr>
              <w:rStyle w:val="PlaceholderText"/>
            </w:rPr>
            <w:t>Click here to enter text.</w:t>
          </w:r>
        </w:p>
      </w:docPartBody>
    </w:docPart>
    <w:docPart>
      <w:docPartPr>
        <w:name w:val="7E5032B4A8814A7BBFCB749E1E30C57B"/>
        <w:category>
          <w:name w:val="General"/>
          <w:gallery w:val="placeholder"/>
        </w:category>
        <w:types>
          <w:type w:val="bbPlcHdr"/>
        </w:types>
        <w:behaviors>
          <w:behavior w:val="content"/>
        </w:behaviors>
        <w:guid w:val="{FC8E30A6-5953-4BF3-848A-D11897135EFB}"/>
      </w:docPartPr>
      <w:docPartBody>
        <w:p w:rsidR="00B22526" w:rsidRDefault="003D1F30" w:rsidP="003D1F30">
          <w:pPr>
            <w:pStyle w:val="7E5032B4A8814A7BBFCB749E1E30C57B1"/>
          </w:pPr>
          <w:r w:rsidRPr="00C96FF2">
            <w:rPr>
              <w:rStyle w:val="PlaceholderText"/>
            </w:rPr>
            <w:t>Click here to enter text.</w:t>
          </w:r>
        </w:p>
      </w:docPartBody>
    </w:docPart>
    <w:docPart>
      <w:docPartPr>
        <w:name w:val="D6E829D29F014C679FDEF73C8B222043"/>
        <w:category>
          <w:name w:val="General"/>
          <w:gallery w:val="placeholder"/>
        </w:category>
        <w:types>
          <w:type w:val="bbPlcHdr"/>
        </w:types>
        <w:behaviors>
          <w:behavior w:val="content"/>
        </w:behaviors>
        <w:guid w:val="{1647E9CD-A222-4A49-81BB-16B19B605F1B}"/>
      </w:docPartPr>
      <w:docPartBody>
        <w:p w:rsidR="00B22526" w:rsidRDefault="003D1F30" w:rsidP="003D1F30">
          <w:pPr>
            <w:pStyle w:val="D6E829D29F014C679FDEF73C8B2220431"/>
          </w:pPr>
          <w:r w:rsidRPr="00C96FF2">
            <w:rPr>
              <w:rStyle w:val="PlaceholderText"/>
            </w:rPr>
            <w:t>Click here to enter text.</w:t>
          </w:r>
        </w:p>
      </w:docPartBody>
    </w:docPart>
    <w:docPart>
      <w:docPartPr>
        <w:name w:val="F80E8992A8A3481FB107402228FA47D1"/>
        <w:category>
          <w:name w:val="General"/>
          <w:gallery w:val="placeholder"/>
        </w:category>
        <w:types>
          <w:type w:val="bbPlcHdr"/>
        </w:types>
        <w:behaviors>
          <w:behavior w:val="content"/>
        </w:behaviors>
        <w:guid w:val="{420BE288-51F5-421A-966B-4C78EDADB3AE}"/>
      </w:docPartPr>
      <w:docPartBody>
        <w:p w:rsidR="00B22526" w:rsidRDefault="003D1F30" w:rsidP="003D1F30">
          <w:pPr>
            <w:pStyle w:val="F80E8992A8A3481FB107402228FA47D11"/>
          </w:pPr>
          <w:r w:rsidRPr="00C96FF2">
            <w:rPr>
              <w:rStyle w:val="PlaceholderText"/>
            </w:rPr>
            <w:t>Click here to enter text.</w:t>
          </w:r>
        </w:p>
      </w:docPartBody>
    </w:docPart>
    <w:docPart>
      <w:docPartPr>
        <w:name w:val="8DFEC65E13CB478F866DFBC24FAA2609"/>
        <w:category>
          <w:name w:val="General"/>
          <w:gallery w:val="placeholder"/>
        </w:category>
        <w:types>
          <w:type w:val="bbPlcHdr"/>
        </w:types>
        <w:behaviors>
          <w:behavior w:val="content"/>
        </w:behaviors>
        <w:guid w:val="{09CC8B42-591B-4A8D-AF91-5F461BA585F9}"/>
      </w:docPartPr>
      <w:docPartBody>
        <w:p w:rsidR="00B22526" w:rsidRDefault="003D1F30" w:rsidP="003D1F30">
          <w:pPr>
            <w:pStyle w:val="8DFEC65E13CB478F866DFBC24FAA26091"/>
          </w:pPr>
          <w:r w:rsidRPr="00C96FF2">
            <w:rPr>
              <w:rStyle w:val="PlaceholderText"/>
            </w:rPr>
            <w:t>Click here to enter text.</w:t>
          </w:r>
        </w:p>
      </w:docPartBody>
    </w:docPart>
    <w:docPart>
      <w:docPartPr>
        <w:name w:val="97A209A206CF4B4E8EE5C11980CA1CE5"/>
        <w:category>
          <w:name w:val="General"/>
          <w:gallery w:val="placeholder"/>
        </w:category>
        <w:types>
          <w:type w:val="bbPlcHdr"/>
        </w:types>
        <w:behaviors>
          <w:behavior w:val="content"/>
        </w:behaviors>
        <w:guid w:val="{14E8E745-B636-4DB8-BC17-720B598CE6B1}"/>
      </w:docPartPr>
      <w:docPartBody>
        <w:p w:rsidR="00B22526" w:rsidRDefault="003D1F30" w:rsidP="003D1F30">
          <w:pPr>
            <w:pStyle w:val="97A209A206CF4B4E8EE5C11980CA1CE51"/>
          </w:pPr>
          <w:r w:rsidRPr="00C96FF2">
            <w:rPr>
              <w:rStyle w:val="PlaceholderText"/>
            </w:rPr>
            <w:t>Click here to enter text.</w:t>
          </w:r>
        </w:p>
      </w:docPartBody>
    </w:docPart>
    <w:docPart>
      <w:docPartPr>
        <w:name w:val="6FC55DD93D844D64B7E53F1B11FD2164"/>
        <w:category>
          <w:name w:val="General"/>
          <w:gallery w:val="placeholder"/>
        </w:category>
        <w:types>
          <w:type w:val="bbPlcHdr"/>
        </w:types>
        <w:behaviors>
          <w:behavior w:val="content"/>
        </w:behaviors>
        <w:guid w:val="{56D25267-B755-4E08-B578-9E15C0886875}"/>
      </w:docPartPr>
      <w:docPartBody>
        <w:p w:rsidR="00B22526" w:rsidRDefault="003D1F30" w:rsidP="003D1F30">
          <w:pPr>
            <w:pStyle w:val="6FC55DD93D844D64B7E53F1B11FD21641"/>
          </w:pPr>
          <w:r w:rsidRPr="00C96FF2">
            <w:rPr>
              <w:rStyle w:val="PlaceholderText"/>
            </w:rPr>
            <w:t>Click here to enter text.</w:t>
          </w:r>
        </w:p>
      </w:docPartBody>
    </w:docPart>
    <w:docPart>
      <w:docPartPr>
        <w:name w:val="28A2F68892F2413EA4EA791DF36FBAC0"/>
        <w:category>
          <w:name w:val="General"/>
          <w:gallery w:val="placeholder"/>
        </w:category>
        <w:types>
          <w:type w:val="bbPlcHdr"/>
        </w:types>
        <w:behaviors>
          <w:behavior w:val="content"/>
        </w:behaviors>
        <w:guid w:val="{D048B6CF-F53C-4268-AF56-1D585ABCA26C}"/>
      </w:docPartPr>
      <w:docPartBody>
        <w:p w:rsidR="00B22526" w:rsidRDefault="003D1F30" w:rsidP="003D1F30">
          <w:pPr>
            <w:pStyle w:val="28A2F68892F2413EA4EA791DF36FBAC01"/>
          </w:pPr>
          <w:r w:rsidRPr="00C96FF2">
            <w:rPr>
              <w:rStyle w:val="PlaceholderText"/>
            </w:rPr>
            <w:t>Click here to enter text.</w:t>
          </w:r>
        </w:p>
      </w:docPartBody>
    </w:docPart>
    <w:docPart>
      <w:docPartPr>
        <w:name w:val="A7D4133096394B13AF4655AF775DBAAD"/>
        <w:category>
          <w:name w:val="General"/>
          <w:gallery w:val="placeholder"/>
        </w:category>
        <w:types>
          <w:type w:val="bbPlcHdr"/>
        </w:types>
        <w:behaviors>
          <w:behavior w:val="content"/>
        </w:behaviors>
        <w:guid w:val="{9D703AE5-65E7-4819-A1E1-E2F672B04499}"/>
      </w:docPartPr>
      <w:docPartBody>
        <w:p w:rsidR="00B22526" w:rsidRDefault="003D1F30" w:rsidP="003D1F30">
          <w:pPr>
            <w:pStyle w:val="A7D4133096394B13AF4655AF775DBAAD1"/>
          </w:pPr>
          <w:r w:rsidRPr="00C96FF2">
            <w:rPr>
              <w:rStyle w:val="PlaceholderText"/>
            </w:rPr>
            <w:t>Click here to enter text.</w:t>
          </w:r>
        </w:p>
      </w:docPartBody>
    </w:docPart>
    <w:docPart>
      <w:docPartPr>
        <w:name w:val="7EC17A3B0F894A458991247485E58862"/>
        <w:category>
          <w:name w:val="General"/>
          <w:gallery w:val="placeholder"/>
        </w:category>
        <w:types>
          <w:type w:val="bbPlcHdr"/>
        </w:types>
        <w:behaviors>
          <w:behavior w:val="content"/>
        </w:behaviors>
        <w:guid w:val="{E9B57AD1-4795-4365-995F-23CCDF0BBF12}"/>
      </w:docPartPr>
      <w:docPartBody>
        <w:p w:rsidR="00B22526" w:rsidRDefault="003D1F30" w:rsidP="003D1F30">
          <w:pPr>
            <w:pStyle w:val="7EC17A3B0F894A458991247485E588621"/>
          </w:pPr>
          <w:r w:rsidRPr="00C96FF2">
            <w:rPr>
              <w:rStyle w:val="PlaceholderText"/>
            </w:rPr>
            <w:t>Click here to enter text.</w:t>
          </w:r>
        </w:p>
      </w:docPartBody>
    </w:docPart>
    <w:docPart>
      <w:docPartPr>
        <w:name w:val="15F63BCFF92B46D7B9A9901AE20CF791"/>
        <w:category>
          <w:name w:val="General"/>
          <w:gallery w:val="placeholder"/>
        </w:category>
        <w:types>
          <w:type w:val="bbPlcHdr"/>
        </w:types>
        <w:behaviors>
          <w:behavior w:val="content"/>
        </w:behaviors>
        <w:guid w:val="{66326D92-765F-41D2-8A37-086D5541395F}"/>
      </w:docPartPr>
      <w:docPartBody>
        <w:p w:rsidR="00B22526" w:rsidRDefault="003D1F30" w:rsidP="003D1F30">
          <w:pPr>
            <w:pStyle w:val="15F63BCFF92B46D7B9A9901AE20CF7911"/>
          </w:pPr>
          <w:r w:rsidRPr="00C96FF2">
            <w:rPr>
              <w:rStyle w:val="PlaceholderText"/>
            </w:rPr>
            <w:t>Click here to enter text.</w:t>
          </w:r>
        </w:p>
      </w:docPartBody>
    </w:docPart>
    <w:docPart>
      <w:docPartPr>
        <w:name w:val="62B3DE2B0B494060872724CCA7440BFB"/>
        <w:category>
          <w:name w:val="General"/>
          <w:gallery w:val="placeholder"/>
        </w:category>
        <w:types>
          <w:type w:val="bbPlcHdr"/>
        </w:types>
        <w:behaviors>
          <w:behavior w:val="content"/>
        </w:behaviors>
        <w:guid w:val="{66656B99-B9E9-4A05-9822-1B2A0A0F7BCE}"/>
      </w:docPartPr>
      <w:docPartBody>
        <w:p w:rsidR="00B22526" w:rsidRDefault="003D1F30" w:rsidP="003D1F30">
          <w:pPr>
            <w:pStyle w:val="62B3DE2B0B494060872724CCA7440BFB1"/>
          </w:pPr>
          <w:r w:rsidRPr="00C96FF2">
            <w:rPr>
              <w:rStyle w:val="PlaceholderText"/>
            </w:rPr>
            <w:t>Click here to enter text.</w:t>
          </w:r>
        </w:p>
      </w:docPartBody>
    </w:docPart>
    <w:docPart>
      <w:docPartPr>
        <w:name w:val="A68691D3D37545EAAA956B533AF430D1"/>
        <w:category>
          <w:name w:val="General"/>
          <w:gallery w:val="placeholder"/>
        </w:category>
        <w:types>
          <w:type w:val="bbPlcHdr"/>
        </w:types>
        <w:behaviors>
          <w:behavior w:val="content"/>
        </w:behaviors>
        <w:guid w:val="{01F4BA7A-E417-4E80-999B-CB2EA7386F35}"/>
      </w:docPartPr>
      <w:docPartBody>
        <w:p w:rsidR="00B22526" w:rsidRDefault="003D1F30" w:rsidP="003D1F30">
          <w:pPr>
            <w:pStyle w:val="A68691D3D37545EAAA956B533AF430D11"/>
          </w:pPr>
          <w:r w:rsidRPr="00C96FF2">
            <w:rPr>
              <w:rStyle w:val="PlaceholderText"/>
            </w:rPr>
            <w:t>Click here to enter text.</w:t>
          </w:r>
        </w:p>
      </w:docPartBody>
    </w:docPart>
    <w:docPart>
      <w:docPartPr>
        <w:name w:val="A355EE2D59564A41A68C5C16D08E3A61"/>
        <w:category>
          <w:name w:val="General"/>
          <w:gallery w:val="placeholder"/>
        </w:category>
        <w:types>
          <w:type w:val="bbPlcHdr"/>
        </w:types>
        <w:behaviors>
          <w:behavior w:val="content"/>
        </w:behaviors>
        <w:guid w:val="{3620F2CF-ADC5-4775-8050-4D93FEE5FAE1}"/>
      </w:docPartPr>
      <w:docPartBody>
        <w:p w:rsidR="00B22526" w:rsidRDefault="003D1F30" w:rsidP="003D1F30">
          <w:pPr>
            <w:pStyle w:val="A355EE2D59564A41A68C5C16D08E3A611"/>
          </w:pPr>
          <w:r w:rsidRPr="00C96FF2">
            <w:rPr>
              <w:rStyle w:val="PlaceholderText"/>
            </w:rPr>
            <w:t>Click here to enter text.</w:t>
          </w:r>
        </w:p>
      </w:docPartBody>
    </w:docPart>
    <w:docPart>
      <w:docPartPr>
        <w:name w:val="B53E3520ADD04C6E87180C11C8A2A968"/>
        <w:category>
          <w:name w:val="General"/>
          <w:gallery w:val="placeholder"/>
        </w:category>
        <w:types>
          <w:type w:val="bbPlcHdr"/>
        </w:types>
        <w:behaviors>
          <w:behavior w:val="content"/>
        </w:behaviors>
        <w:guid w:val="{8EEEEE9B-F4D1-4BA1-8342-804758297542}"/>
      </w:docPartPr>
      <w:docPartBody>
        <w:p w:rsidR="00B22526" w:rsidRDefault="003D1F30" w:rsidP="003D1F30">
          <w:pPr>
            <w:pStyle w:val="B53E3520ADD04C6E87180C11C8A2A9681"/>
          </w:pPr>
          <w:r w:rsidRPr="00C96FF2">
            <w:rPr>
              <w:rStyle w:val="PlaceholderText"/>
            </w:rPr>
            <w:t>Click here to enter text.</w:t>
          </w:r>
        </w:p>
      </w:docPartBody>
    </w:docPart>
    <w:docPart>
      <w:docPartPr>
        <w:name w:val="AD25C13651D445A39059186ECC1195C3"/>
        <w:category>
          <w:name w:val="General"/>
          <w:gallery w:val="placeholder"/>
        </w:category>
        <w:types>
          <w:type w:val="bbPlcHdr"/>
        </w:types>
        <w:behaviors>
          <w:behavior w:val="content"/>
        </w:behaviors>
        <w:guid w:val="{4BF2F315-890B-410A-8840-41E164C12D6D}"/>
      </w:docPartPr>
      <w:docPartBody>
        <w:p w:rsidR="00B22526" w:rsidRDefault="003D1F30" w:rsidP="003D1F30">
          <w:pPr>
            <w:pStyle w:val="AD25C13651D445A39059186ECC1195C31"/>
          </w:pPr>
          <w:r w:rsidRPr="00C96FF2">
            <w:rPr>
              <w:rStyle w:val="PlaceholderText"/>
            </w:rPr>
            <w:t>Click here to enter text.</w:t>
          </w:r>
        </w:p>
      </w:docPartBody>
    </w:docPart>
    <w:docPart>
      <w:docPartPr>
        <w:name w:val="3FC099AB33BC443F90C714D49253F17A"/>
        <w:category>
          <w:name w:val="General"/>
          <w:gallery w:val="placeholder"/>
        </w:category>
        <w:types>
          <w:type w:val="bbPlcHdr"/>
        </w:types>
        <w:behaviors>
          <w:behavior w:val="content"/>
        </w:behaviors>
        <w:guid w:val="{DB976CC2-B008-4BF0-AB56-9EFF4D642783}"/>
      </w:docPartPr>
      <w:docPartBody>
        <w:p w:rsidR="00B22526" w:rsidRDefault="003D1F30" w:rsidP="003D1F30">
          <w:pPr>
            <w:pStyle w:val="3FC099AB33BC443F90C714D49253F17A1"/>
          </w:pPr>
          <w:r w:rsidRPr="00C96FF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Semibold">
    <w:panose1 w:val="00000000000000000000"/>
    <w:charset w:val="00"/>
    <w:family w:val="swiss"/>
    <w:notTrueType/>
    <w:pitch w:val="default"/>
    <w:sig w:usb0="00000003" w:usb1="00000000" w:usb2="00000000" w:usb3="00000000" w:csb0="00000001" w:csb1="00000000"/>
  </w:font>
  <w:font w:name="Myriad Pro">
    <w:altName w:val="Corbel"/>
    <w:panose1 w:val="00000000000000000000"/>
    <w:charset w:val="00"/>
    <w:family w:val="swiss"/>
    <w:notTrueType/>
    <w:pitch w:val="variable"/>
    <w:sig w:usb0="20000287" w:usb1="00000001" w:usb2="00000000" w:usb3="00000000" w:csb0="0000019F" w:csb1="00000000"/>
  </w:font>
  <w:font w:name="MyriadPro-Light">
    <w:panose1 w:val="020B0403030403020204"/>
    <w:charset w:val="00"/>
    <w:family w:val="swiss"/>
    <w:notTrueType/>
    <w:pitch w:val="default"/>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F30"/>
    <w:rsid w:val="003D1F30"/>
    <w:rsid w:val="00B225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1F30"/>
    <w:rPr>
      <w:color w:val="808080"/>
    </w:rPr>
  </w:style>
  <w:style w:type="paragraph" w:customStyle="1" w:styleId="8FC335F179C244B8AA71FFF7437863B9">
    <w:name w:val="8FC335F179C244B8AA71FFF7437863B9"/>
    <w:rsid w:val="003D1F30"/>
    <w:pPr>
      <w:spacing w:after="0" w:line="240" w:lineRule="auto"/>
    </w:pPr>
    <w:rPr>
      <w:rFonts w:eastAsia="Times New Roman" w:cs="Times New Roman"/>
      <w:sz w:val="19"/>
      <w:szCs w:val="24"/>
      <w:lang w:val="en-US" w:eastAsia="en-US"/>
    </w:rPr>
  </w:style>
  <w:style w:type="paragraph" w:customStyle="1" w:styleId="DE5B9850B52F44B8AE021321C2542F1D">
    <w:name w:val="DE5B9850B52F44B8AE021321C2542F1D"/>
    <w:rsid w:val="003D1F30"/>
    <w:pPr>
      <w:spacing w:after="0" w:line="240" w:lineRule="auto"/>
    </w:pPr>
    <w:rPr>
      <w:rFonts w:eastAsia="Times New Roman" w:cs="Times New Roman"/>
      <w:sz w:val="19"/>
      <w:szCs w:val="24"/>
      <w:lang w:val="en-US" w:eastAsia="en-US"/>
    </w:rPr>
  </w:style>
  <w:style w:type="paragraph" w:customStyle="1" w:styleId="7E5032B4A8814A7BBFCB749E1E30C57B">
    <w:name w:val="7E5032B4A8814A7BBFCB749E1E30C57B"/>
    <w:rsid w:val="003D1F30"/>
    <w:pPr>
      <w:spacing w:after="0" w:line="240" w:lineRule="auto"/>
    </w:pPr>
    <w:rPr>
      <w:rFonts w:eastAsia="Times New Roman" w:cs="Times New Roman"/>
      <w:sz w:val="19"/>
      <w:szCs w:val="24"/>
      <w:lang w:val="en-US" w:eastAsia="en-US"/>
    </w:rPr>
  </w:style>
  <w:style w:type="paragraph" w:customStyle="1" w:styleId="D6E829D29F014C679FDEF73C8B222043">
    <w:name w:val="D6E829D29F014C679FDEF73C8B222043"/>
    <w:rsid w:val="003D1F30"/>
    <w:pPr>
      <w:spacing w:after="0" w:line="240" w:lineRule="auto"/>
    </w:pPr>
    <w:rPr>
      <w:rFonts w:eastAsia="Times New Roman" w:cs="Times New Roman"/>
      <w:sz w:val="19"/>
      <w:szCs w:val="24"/>
      <w:lang w:val="en-US" w:eastAsia="en-US"/>
    </w:rPr>
  </w:style>
  <w:style w:type="paragraph" w:customStyle="1" w:styleId="F80E8992A8A3481FB107402228FA47D1">
    <w:name w:val="F80E8992A8A3481FB107402228FA47D1"/>
    <w:rsid w:val="003D1F30"/>
    <w:pPr>
      <w:spacing w:after="0" w:line="240" w:lineRule="auto"/>
    </w:pPr>
    <w:rPr>
      <w:rFonts w:eastAsia="Times New Roman" w:cs="Times New Roman"/>
      <w:sz w:val="19"/>
      <w:szCs w:val="24"/>
      <w:lang w:val="en-US" w:eastAsia="en-US"/>
    </w:rPr>
  </w:style>
  <w:style w:type="paragraph" w:customStyle="1" w:styleId="8DFEC65E13CB478F866DFBC24FAA2609">
    <w:name w:val="8DFEC65E13CB478F866DFBC24FAA2609"/>
    <w:rsid w:val="003D1F30"/>
    <w:pPr>
      <w:spacing w:after="0" w:line="240" w:lineRule="auto"/>
    </w:pPr>
    <w:rPr>
      <w:rFonts w:eastAsia="Times New Roman" w:cs="Times New Roman"/>
      <w:sz w:val="19"/>
      <w:szCs w:val="24"/>
      <w:lang w:val="en-US" w:eastAsia="en-US"/>
    </w:rPr>
  </w:style>
  <w:style w:type="paragraph" w:customStyle="1" w:styleId="97A209A206CF4B4E8EE5C11980CA1CE5">
    <w:name w:val="97A209A206CF4B4E8EE5C11980CA1CE5"/>
    <w:rsid w:val="003D1F30"/>
    <w:pPr>
      <w:spacing w:after="0" w:line="240" w:lineRule="auto"/>
    </w:pPr>
    <w:rPr>
      <w:rFonts w:eastAsia="Times New Roman" w:cs="Times New Roman"/>
      <w:sz w:val="19"/>
      <w:szCs w:val="24"/>
      <w:lang w:val="en-US" w:eastAsia="en-US"/>
    </w:rPr>
  </w:style>
  <w:style w:type="paragraph" w:customStyle="1" w:styleId="6FC55DD93D844D64B7E53F1B11FD2164">
    <w:name w:val="6FC55DD93D844D64B7E53F1B11FD2164"/>
    <w:rsid w:val="003D1F30"/>
    <w:pPr>
      <w:spacing w:after="0" w:line="240" w:lineRule="auto"/>
    </w:pPr>
    <w:rPr>
      <w:rFonts w:eastAsia="Times New Roman" w:cs="Times New Roman"/>
      <w:sz w:val="19"/>
      <w:szCs w:val="24"/>
      <w:lang w:val="en-US" w:eastAsia="en-US"/>
    </w:rPr>
  </w:style>
  <w:style w:type="paragraph" w:customStyle="1" w:styleId="28A2F68892F2413EA4EA791DF36FBAC0">
    <w:name w:val="28A2F68892F2413EA4EA791DF36FBAC0"/>
    <w:rsid w:val="003D1F30"/>
    <w:pPr>
      <w:spacing w:after="0" w:line="240" w:lineRule="auto"/>
    </w:pPr>
    <w:rPr>
      <w:rFonts w:eastAsia="Times New Roman" w:cs="Times New Roman"/>
      <w:sz w:val="19"/>
      <w:szCs w:val="24"/>
      <w:lang w:val="en-US" w:eastAsia="en-US"/>
    </w:rPr>
  </w:style>
  <w:style w:type="paragraph" w:customStyle="1" w:styleId="A7D4133096394B13AF4655AF775DBAAD">
    <w:name w:val="A7D4133096394B13AF4655AF775DBAAD"/>
    <w:rsid w:val="003D1F30"/>
    <w:pPr>
      <w:spacing w:after="0" w:line="240" w:lineRule="auto"/>
    </w:pPr>
    <w:rPr>
      <w:rFonts w:eastAsia="Times New Roman" w:cs="Times New Roman"/>
      <w:sz w:val="19"/>
      <w:szCs w:val="24"/>
      <w:lang w:val="en-US" w:eastAsia="en-US"/>
    </w:rPr>
  </w:style>
  <w:style w:type="paragraph" w:customStyle="1" w:styleId="7EC17A3B0F894A458991247485E58862">
    <w:name w:val="7EC17A3B0F894A458991247485E58862"/>
    <w:rsid w:val="003D1F30"/>
    <w:pPr>
      <w:spacing w:after="0" w:line="240" w:lineRule="auto"/>
    </w:pPr>
    <w:rPr>
      <w:rFonts w:eastAsia="Times New Roman" w:cs="Times New Roman"/>
      <w:sz w:val="19"/>
      <w:szCs w:val="24"/>
      <w:lang w:val="en-US" w:eastAsia="en-US"/>
    </w:rPr>
  </w:style>
  <w:style w:type="paragraph" w:customStyle="1" w:styleId="15F63BCFF92B46D7B9A9901AE20CF791">
    <w:name w:val="15F63BCFF92B46D7B9A9901AE20CF791"/>
    <w:rsid w:val="003D1F30"/>
    <w:pPr>
      <w:spacing w:after="0" w:line="240" w:lineRule="auto"/>
    </w:pPr>
    <w:rPr>
      <w:rFonts w:eastAsia="Times New Roman" w:cs="Times New Roman"/>
      <w:sz w:val="19"/>
      <w:szCs w:val="24"/>
      <w:lang w:val="en-US" w:eastAsia="en-US"/>
    </w:rPr>
  </w:style>
  <w:style w:type="paragraph" w:customStyle="1" w:styleId="62B3DE2B0B494060872724CCA7440BFB">
    <w:name w:val="62B3DE2B0B494060872724CCA7440BFB"/>
    <w:rsid w:val="003D1F30"/>
    <w:pPr>
      <w:spacing w:after="0" w:line="240" w:lineRule="auto"/>
    </w:pPr>
    <w:rPr>
      <w:rFonts w:eastAsia="Times New Roman" w:cs="Times New Roman"/>
      <w:sz w:val="19"/>
      <w:szCs w:val="24"/>
      <w:lang w:val="en-US" w:eastAsia="en-US"/>
    </w:rPr>
  </w:style>
  <w:style w:type="paragraph" w:customStyle="1" w:styleId="A68691D3D37545EAAA956B533AF430D1">
    <w:name w:val="A68691D3D37545EAAA956B533AF430D1"/>
    <w:rsid w:val="003D1F30"/>
    <w:pPr>
      <w:spacing w:after="0" w:line="240" w:lineRule="auto"/>
    </w:pPr>
    <w:rPr>
      <w:rFonts w:eastAsia="Times New Roman" w:cs="Times New Roman"/>
      <w:sz w:val="19"/>
      <w:szCs w:val="24"/>
      <w:lang w:val="en-US" w:eastAsia="en-US"/>
    </w:rPr>
  </w:style>
  <w:style w:type="paragraph" w:customStyle="1" w:styleId="A355EE2D59564A41A68C5C16D08E3A61">
    <w:name w:val="A355EE2D59564A41A68C5C16D08E3A61"/>
    <w:rsid w:val="003D1F30"/>
    <w:pPr>
      <w:spacing w:after="0" w:line="240" w:lineRule="auto"/>
    </w:pPr>
    <w:rPr>
      <w:rFonts w:eastAsia="Times New Roman" w:cs="Times New Roman"/>
      <w:sz w:val="19"/>
      <w:szCs w:val="24"/>
      <w:lang w:val="en-US" w:eastAsia="en-US"/>
    </w:rPr>
  </w:style>
  <w:style w:type="paragraph" w:customStyle="1" w:styleId="B53E3520ADD04C6E87180C11C8A2A968">
    <w:name w:val="B53E3520ADD04C6E87180C11C8A2A968"/>
    <w:rsid w:val="003D1F30"/>
    <w:pPr>
      <w:spacing w:after="0" w:line="240" w:lineRule="auto"/>
    </w:pPr>
    <w:rPr>
      <w:rFonts w:eastAsia="Times New Roman" w:cs="Times New Roman"/>
      <w:sz w:val="19"/>
      <w:szCs w:val="24"/>
      <w:lang w:val="en-US" w:eastAsia="en-US"/>
    </w:rPr>
  </w:style>
  <w:style w:type="paragraph" w:customStyle="1" w:styleId="AD25C13651D445A39059186ECC1195C3">
    <w:name w:val="AD25C13651D445A39059186ECC1195C3"/>
    <w:rsid w:val="003D1F30"/>
    <w:pPr>
      <w:spacing w:after="0" w:line="240" w:lineRule="auto"/>
    </w:pPr>
    <w:rPr>
      <w:rFonts w:eastAsia="Times New Roman" w:cs="Times New Roman"/>
      <w:sz w:val="19"/>
      <w:szCs w:val="24"/>
      <w:lang w:val="en-US" w:eastAsia="en-US"/>
    </w:rPr>
  </w:style>
  <w:style w:type="paragraph" w:customStyle="1" w:styleId="3FC099AB33BC443F90C714D49253F17A">
    <w:name w:val="3FC099AB33BC443F90C714D49253F17A"/>
    <w:rsid w:val="003D1F30"/>
    <w:pPr>
      <w:spacing w:after="0" w:line="240" w:lineRule="auto"/>
    </w:pPr>
    <w:rPr>
      <w:rFonts w:eastAsia="Times New Roman" w:cs="Times New Roman"/>
      <w:sz w:val="19"/>
      <w:szCs w:val="24"/>
      <w:lang w:val="en-US" w:eastAsia="en-US"/>
    </w:rPr>
  </w:style>
  <w:style w:type="paragraph" w:customStyle="1" w:styleId="8FC335F179C244B8AA71FFF7437863B91">
    <w:name w:val="8FC335F179C244B8AA71FFF7437863B91"/>
    <w:rsid w:val="003D1F30"/>
    <w:pPr>
      <w:spacing w:after="0" w:line="240" w:lineRule="auto"/>
    </w:pPr>
    <w:rPr>
      <w:rFonts w:eastAsia="Times New Roman" w:cs="Times New Roman"/>
      <w:sz w:val="19"/>
      <w:szCs w:val="24"/>
      <w:lang w:val="en-US" w:eastAsia="en-US"/>
    </w:rPr>
  </w:style>
  <w:style w:type="paragraph" w:customStyle="1" w:styleId="DE5B9850B52F44B8AE021321C2542F1D1">
    <w:name w:val="DE5B9850B52F44B8AE021321C2542F1D1"/>
    <w:rsid w:val="003D1F30"/>
    <w:pPr>
      <w:spacing w:after="0" w:line="240" w:lineRule="auto"/>
    </w:pPr>
    <w:rPr>
      <w:rFonts w:eastAsia="Times New Roman" w:cs="Times New Roman"/>
      <w:sz w:val="19"/>
      <w:szCs w:val="24"/>
      <w:lang w:val="en-US" w:eastAsia="en-US"/>
    </w:rPr>
  </w:style>
  <w:style w:type="paragraph" w:customStyle="1" w:styleId="7E5032B4A8814A7BBFCB749E1E30C57B1">
    <w:name w:val="7E5032B4A8814A7BBFCB749E1E30C57B1"/>
    <w:rsid w:val="003D1F30"/>
    <w:pPr>
      <w:spacing w:after="0" w:line="240" w:lineRule="auto"/>
    </w:pPr>
    <w:rPr>
      <w:rFonts w:eastAsia="Times New Roman" w:cs="Times New Roman"/>
      <w:sz w:val="19"/>
      <w:szCs w:val="24"/>
      <w:lang w:val="en-US" w:eastAsia="en-US"/>
    </w:rPr>
  </w:style>
  <w:style w:type="paragraph" w:customStyle="1" w:styleId="D6E829D29F014C679FDEF73C8B2220431">
    <w:name w:val="D6E829D29F014C679FDEF73C8B2220431"/>
    <w:rsid w:val="003D1F30"/>
    <w:pPr>
      <w:spacing w:after="0" w:line="240" w:lineRule="auto"/>
    </w:pPr>
    <w:rPr>
      <w:rFonts w:eastAsia="Times New Roman" w:cs="Times New Roman"/>
      <w:sz w:val="19"/>
      <w:szCs w:val="24"/>
      <w:lang w:val="en-US" w:eastAsia="en-US"/>
    </w:rPr>
  </w:style>
  <w:style w:type="paragraph" w:customStyle="1" w:styleId="F80E8992A8A3481FB107402228FA47D11">
    <w:name w:val="F80E8992A8A3481FB107402228FA47D11"/>
    <w:rsid w:val="003D1F30"/>
    <w:pPr>
      <w:spacing w:after="0" w:line="240" w:lineRule="auto"/>
    </w:pPr>
    <w:rPr>
      <w:rFonts w:eastAsia="Times New Roman" w:cs="Times New Roman"/>
      <w:sz w:val="19"/>
      <w:szCs w:val="24"/>
      <w:lang w:val="en-US" w:eastAsia="en-US"/>
    </w:rPr>
  </w:style>
  <w:style w:type="paragraph" w:customStyle="1" w:styleId="8DFEC65E13CB478F866DFBC24FAA26091">
    <w:name w:val="8DFEC65E13CB478F866DFBC24FAA26091"/>
    <w:rsid w:val="003D1F30"/>
    <w:pPr>
      <w:spacing w:after="0" w:line="240" w:lineRule="auto"/>
    </w:pPr>
    <w:rPr>
      <w:rFonts w:eastAsia="Times New Roman" w:cs="Times New Roman"/>
      <w:sz w:val="19"/>
      <w:szCs w:val="24"/>
      <w:lang w:val="en-US" w:eastAsia="en-US"/>
    </w:rPr>
  </w:style>
  <w:style w:type="paragraph" w:customStyle="1" w:styleId="97A209A206CF4B4E8EE5C11980CA1CE51">
    <w:name w:val="97A209A206CF4B4E8EE5C11980CA1CE51"/>
    <w:rsid w:val="003D1F30"/>
    <w:pPr>
      <w:spacing w:after="0" w:line="240" w:lineRule="auto"/>
    </w:pPr>
    <w:rPr>
      <w:rFonts w:eastAsia="Times New Roman" w:cs="Times New Roman"/>
      <w:sz w:val="19"/>
      <w:szCs w:val="24"/>
      <w:lang w:val="en-US" w:eastAsia="en-US"/>
    </w:rPr>
  </w:style>
  <w:style w:type="paragraph" w:customStyle="1" w:styleId="6FC55DD93D844D64B7E53F1B11FD21641">
    <w:name w:val="6FC55DD93D844D64B7E53F1B11FD21641"/>
    <w:rsid w:val="003D1F30"/>
    <w:pPr>
      <w:spacing w:after="0" w:line="240" w:lineRule="auto"/>
    </w:pPr>
    <w:rPr>
      <w:rFonts w:eastAsia="Times New Roman" w:cs="Times New Roman"/>
      <w:sz w:val="19"/>
      <w:szCs w:val="24"/>
      <w:lang w:val="en-US" w:eastAsia="en-US"/>
    </w:rPr>
  </w:style>
  <w:style w:type="paragraph" w:customStyle="1" w:styleId="28A2F68892F2413EA4EA791DF36FBAC01">
    <w:name w:val="28A2F68892F2413EA4EA791DF36FBAC01"/>
    <w:rsid w:val="003D1F30"/>
    <w:pPr>
      <w:spacing w:after="0" w:line="240" w:lineRule="auto"/>
    </w:pPr>
    <w:rPr>
      <w:rFonts w:eastAsia="Times New Roman" w:cs="Times New Roman"/>
      <w:sz w:val="19"/>
      <w:szCs w:val="24"/>
      <w:lang w:val="en-US" w:eastAsia="en-US"/>
    </w:rPr>
  </w:style>
  <w:style w:type="paragraph" w:customStyle="1" w:styleId="A7D4133096394B13AF4655AF775DBAAD1">
    <w:name w:val="A7D4133096394B13AF4655AF775DBAAD1"/>
    <w:rsid w:val="003D1F30"/>
    <w:pPr>
      <w:spacing w:after="0" w:line="240" w:lineRule="auto"/>
    </w:pPr>
    <w:rPr>
      <w:rFonts w:eastAsia="Times New Roman" w:cs="Times New Roman"/>
      <w:sz w:val="19"/>
      <w:szCs w:val="24"/>
      <w:lang w:val="en-US" w:eastAsia="en-US"/>
    </w:rPr>
  </w:style>
  <w:style w:type="paragraph" w:customStyle="1" w:styleId="7EC17A3B0F894A458991247485E588621">
    <w:name w:val="7EC17A3B0F894A458991247485E588621"/>
    <w:rsid w:val="003D1F30"/>
    <w:pPr>
      <w:spacing w:after="0" w:line="240" w:lineRule="auto"/>
    </w:pPr>
    <w:rPr>
      <w:rFonts w:eastAsia="Times New Roman" w:cs="Times New Roman"/>
      <w:sz w:val="19"/>
      <w:szCs w:val="24"/>
      <w:lang w:val="en-US" w:eastAsia="en-US"/>
    </w:rPr>
  </w:style>
  <w:style w:type="paragraph" w:customStyle="1" w:styleId="15F63BCFF92B46D7B9A9901AE20CF7911">
    <w:name w:val="15F63BCFF92B46D7B9A9901AE20CF7911"/>
    <w:rsid w:val="003D1F30"/>
    <w:pPr>
      <w:spacing w:after="0" w:line="240" w:lineRule="auto"/>
    </w:pPr>
    <w:rPr>
      <w:rFonts w:eastAsia="Times New Roman" w:cs="Times New Roman"/>
      <w:sz w:val="19"/>
      <w:szCs w:val="24"/>
      <w:lang w:val="en-US" w:eastAsia="en-US"/>
    </w:rPr>
  </w:style>
  <w:style w:type="paragraph" w:customStyle="1" w:styleId="62B3DE2B0B494060872724CCA7440BFB1">
    <w:name w:val="62B3DE2B0B494060872724CCA7440BFB1"/>
    <w:rsid w:val="003D1F30"/>
    <w:pPr>
      <w:spacing w:after="0" w:line="240" w:lineRule="auto"/>
    </w:pPr>
    <w:rPr>
      <w:rFonts w:eastAsia="Times New Roman" w:cs="Times New Roman"/>
      <w:sz w:val="19"/>
      <w:szCs w:val="24"/>
      <w:lang w:val="en-US" w:eastAsia="en-US"/>
    </w:rPr>
  </w:style>
  <w:style w:type="paragraph" w:customStyle="1" w:styleId="A68691D3D37545EAAA956B533AF430D11">
    <w:name w:val="A68691D3D37545EAAA956B533AF430D11"/>
    <w:rsid w:val="003D1F30"/>
    <w:pPr>
      <w:spacing w:after="0" w:line="240" w:lineRule="auto"/>
    </w:pPr>
    <w:rPr>
      <w:rFonts w:eastAsia="Times New Roman" w:cs="Times New Roman"/>
      <w:sz w:val="19"/>
      <w:szCs w:val="24"/>
      <w:lang w:val="en-US" w:eastAsia="en-US"/>
    </w:rPr>
  </w:style>
  <w:style w:type="paragraph" w:customStyle="1" w:styleId="A355EE2D59564A41A68C5C16D08E3A611">
    <w:name w:val="A355EE2D59564A41A68C5C16D08E3A611"/>
    <w:rsid w:val="003D1F30"/>
    <w:pPr>
      <w:spacing w:after="0" w:line="240" w:lineRule="auto"/>
    </w:pPr>
    <w:rPr>
      <w:rFonts w:eastAsia="Times New Roman" w:cs="Times New Roman"/>
      <w:sz w:val="19"/>
      <w:szCs w:val="24"/>
      <w:lang w:val="en-US" w:eastAsia="en-US"/>
    </w:rPr>
  </w:style>
  <w:style w:type="paragraph" w:customStyle="1" w:styleId="B53E3520ADD04C6E87180C11C8A2A9681">
    <w:name w:val="B53E3520ADD04C6E87180C11C8A2A9681"/>
    <w:rsid w:val="003D1F30"/>
    <w:pPr>
      <w:spacing w:after="0" w:line="240" w:lineRule="auto"/>
    </w:pPr>
    <w:rPr>
      <w:rFonts w:eastAsia="Times New Roman" w:cs="Times New Roman"/>
      <w:sz w:val="19"/>
      <w:szCs w:val="24"/>
      <w:lang w:val="en-US" w:eastAsia="en-US"/>
    </w:rPr>
  </w:style>
  <w:style w:type="paragraph" w:customStyle="1" w:styleId="AD25C13651D445A39059186ECC1195C31">
    <w:name w:val="AD25C13651D445A39059186ECC1195C31"/>
    <w:rsid w:val="003D1F30"/>
    <w:pPr>
      <w:spacing w:after="0" w:line="240" w:lineRule="auto"/>
    </w:pPr>
    <w:rPr>
      <w:rFonts w:eastAsia="Times New Roman" w:cs="Times New Roman"/>
      <w:sz w:val="19"/>
      <w:szCs w:val="24"/>
      <w:lang w:val="en-US" w:eastAsia="en-US"/>
    </w:rPr>
  </w:style>
  <w:style w:type="paragraph" w:customStyle="1" w:styleId="3FC099AB33BC443F90C714D49253F17A1">
    <w:name w:val="3FC099AB33BC443F90C714D49253F17A1"/>
    <w:rsid w:val="003D1F30"/>
    <w:pPr>
      <w:spacing w:after="0" w:line="240" w:lineRule="auto"/>
    </w:pPr>
    <w:rPr>
      <w:rFonts w:eastAsia="Times New Roman" w:cs="Times New Roman"/>
      <w:sz w:val="19"/>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2.xml><?xml version="1.0" encoding="utf-8"?>
<ds:datastoreItem xmlns:ds="http://schemas.openxmlformats.org/officeDocument/2006/customXml" ds:itemID="{A05E6F49-C2C3-4A81-B880-846B94AD9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Template>
  <TotalTime>1</TotalTime>
  <Pages>2</Pages>
  <Words>513</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Michelle Blom</dc:creator>
  <cp:lastModifiedBy>Michelle Blom</cp:lastModifiedBy>
  <cp:revision>2</cp:revision>
  <cp:lastPrinted>2019-06-27T01:35:00Z</cp:lastPrinted>
  <dcterms:created xsi:type="dcterms:W3CDTF">2019-07-03T04:30:00Z</dcterms:created>
  <dcterms:modified xsi:type="dcterms:W3CDTF">2019-07-03T04:30:00Z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